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5360" w14:textId="180F667C" w:rsidR="00312C2D" w:rsidRPr="00A45FC3" w:rsidRDefault="00000000" w:rsidP="0042060E">
      <w:pPr>
        <w:spacing w:before="32"/>
        <w:rPr>
          <w:rFonts w:ascii="Cambria" w:eastAsia="Calibri" w:hAnsi="Cambria" w:cs="Calibri"/>
          <w:b/>
          <w:color w:val="FFFFFF"/>
          <w:sz w:val="22"/>
          <w:szCs w:val="22"/>
        </w:rPr>
      </w:pPr>
      <w:r>
        <w:rPr>
          <w:rFonts w:ascii="Cambria" w:hAnsi="Cambria"/>
          <w:sz w:val="22"/>
          <w:szCs w:val="22"/>
        </w:rPr>
        <w:pict w14:anchorId="7E05213F">
          <v:group id="_x0000_s1032" alt="" style="position:absolute;margin-left:0;margin-top:36.15pt;width:611.3pt;height:72.6pt;z-index:-251658240;mso-position-horizontal-relative:page;mso-position-vertical-relative:page" coordorigin="14,300" coordsize="12226,1140">
            <v:shape id="_x0000_s1033" alt="" style="position:absolute;left:14;top:300;width:12226;height:1140" coordorigin="14,300" coordsize="12226,1140" path="m12240,1440r,-1140l14,300r,1140l12240,1440xe" fillcolor="#276299" stroked="f">
              <v:path arrowok="t"/>
            </v:shape>
            <w10:wrap anchorx="page" anchory="page"/>
          </v:group>
        </w:pict>
      </w:r>
      <w:r w:rsidR="00654383" w:rsidRPr="00A45FC3">
        <w:rPr>
          <w:rFonts w:ascii="Cambria" w:eastAsia="Calibri" w:hAnsi="Cambria" w:cs="Calibri"/>
          <w:b/>
          <w:color w:val="FFFFFF"/>
          <w:sz w:val="22"/>
          <w:szCs w:val="22"/>
        </w:rPr>
        <w:t>DINESH NARSIMHA</w:t>
      </w:r>
    </w:p>
    <w:p w14:paraId="787820D1" w14:textId="2917439F" w:rsidR="00EB5D2C" w:rsidRPr="00A45FC3" w:rsidRDefault="00BD1EC6" w:rsidP="00EB5D2C">
      <w:pPr>
        <w:spacing w:before="48"/>
        <w:rPr>
          <w:rFonts w:ascii="Cambria" w:eastAsia="Calibri" w:hAnsi="Cambria" w:cs="Calibri"/>
          <w:color w:val="FFFFFF"/>
          <w:sz w:val="22"/>
          <w:szCs w:val="22"/>
        </w:rPr>
      </w:pPr>
      <w:r>
        <w:rPr>
          <w:rFonts w:ascii="Cambria" w:eastAsia="Calibri" w:hAnsi="Cambria" w:cs="Calibri"/>
          <w:color w:val="FFFFFF"/>
          <w:sz w:val="22"/>
          <w:szCs w:val="22"/>
        </w:rPr>
        <w:t>Rishitha.23g</w:t>
      </w:r>
      <w:r w:rsidR="00EB5D2C" w:rsidRPr="00A45FC3">
        <w:rPr>
          <w:rFonts w:ascii="Cambria" w:eastAsia="Calibri" w:hAnsi="Cambria" w:cs="Calibri"/>
          <w:color w:val="FFFFFF"/>
          <w:sz w:val="22"/>
          <w:szCs w:val="22"/>
        </w:rPr>
        <w:t xml:space="preserve">@gmail.com </w:t>
      </w:r>
    </w:p>
    <w:p w14:paraId="64EDBE33" w14:textId="44791BC4" w:rsidR="00BD1EC6" w:rsidRDefault="0048653E" w:rsidP="00EB5D2C">
      <w:pPr>
        <w:spacing w:before="48"/>
        <w:rPr>
          <w:color w:val="FFFFFF" w:themeColor="background1"/>
        </w:rPr>
      </w:pPr>
      <w:r w:rsidRPr="0048653E">
        <w:rPr>
          <w:color w:val="FFFFFF" w:themeColor="background1"/>
        </w:rPr>
        <w:t>+1 2142998373</w:t>
      </w:r>
      <w:r w:rsidR="00BD1EC6" w:rsidRPr="00BD1EC6">
        <w:rPr>
          <w:color w:val="FFFFFF" w:themeColor="background1"/>
        </w:rPr>
        <w:t xml:space="preserve"> </w:t>
      </w:r>
    </w:p>
    <w:p w14:paraId="781A40DF" w14:textId="2B5B342F" w:rsidR="00312C2D" w:rsidRPr="00A45FC3" w:rsidRDefault="00000000" w:rsidP="00EB5D2C">
      <w:pPr>
        <w:spacing w:before="48"/>
        <w:rPr>
          <w:rFonts w:ascii="Cambria" w:eastAsia="Calibri" w:hAnsi="Cambria" w:cs="Calibri"/>
          <w:color w:val="FFFFFF"/>
          <w:w w:val="99"/>
          <w:sz w:val="22"/>
          <w:szCs w:val="22"/>
        </w:rPr>
      </w:pPr>
      <w:hyperlink r:id="rId6" w:history="1">
        <w:r w:rsidR="00EB5D2C" w:rsidRPr="00BD1EC6">
          <w:rPr>
            <w:rStyle w:val="Hyperlink"/>
            <w:rFonts w:ascii="Cambria" w:eastAsia="Calibri" w:hAnsi="Cambria" w:cs="Calibri"/>
            <w:color w:val="FFFFFF" w:themeColor="background1"/>
            <w:w w:val="99"/>
            <w:sz w:val="22"/>
            <w:szCs w:val="22"/>
          </w:rPr>
          <w:t>www.linkedin.com/in/dineshkgn</w:t>
        </w:r>
        <w:r w:rsidR="00EB5D2C" w:rsidRPr="00BD1EC6">
          <w:rPr>
            <w:rStyle w:val="Hyperlink"/>
            <w:rFonts w:ascii="Cambria" w:eastAsia="Calibri" w:hAnsi="Cambria" w:cs="Calibri"/>
            <w:color w:val="FFFFFF" w:themeColor="background1"/>
            <w:sz w:val="22"/>
            <w:szCs w:val="22"/>
          </w:rPr>
          <w:t xml:space="preserve"> </w:t>
        </w:r>
        <w:r w:rsidR="00EB5D2C" w:rsidRPr="00BD1EC6">
          <w:rPr>
            <w:rStyle w:val="Hyperlink"/>
            <w:rFonts w:ascii="Cambria" w:eastAsia="Calibri" w:hAnsi="Cambria" w:cs="Calibri"/>
            <w:color w:val="FFFFFF" w:themeColor="background1"/>
            <w:w w:val="99"/>
            <w:sz w:val="22"/>
            <w:szCs w:val="22"/>
          </w:rPr>
          <w:t>|</w:t>
        </w:r>
      </w:hyperlink>
      <w:r w:rsidR="00654383" w:rsidRPr="00BD1EC6">
        <w:rPr>
          <w:rFonts w:ascii="Cambria" w:eastAsia="Calibri" w:hAnsi="Cambria" w:cs="Calibri"/>
          <w:color w:val="FFFFFF" w:themeColor="background1"/>
          <w:sz w:val="22"/>
          <w:szCs w:val="22"/>
        </w:rPr>
        <w:t xml:space="preserve"> </w:t>
      </w:r>
      <w:r w:rsidR="00654383" w:rsidRPr="00A45FC3">
        <w:rPr>
          <w:rFonts w:ascii="Cambria" w:eastAsia="Calibri" w:hAnsi="Cambria" w:cs="Calibri"/>
          <w:color w:val="FFFFFF"/>
          <w:w w:val="99"/>
          <w:sz w:val="22"/>
          <w:szCs w:val="22"/>
        </w:rPr>
        <w:t>Tampa,</w:t>
      </w:r>
      <w:r w:rsidR="00654383" w:rsidRPr="00A45FC3">
        <w:rPr>
          <w:rFonts w:ascii="Cambria" w:eastAsia="Calibri" w:hAnsi="Cambria" w:cs="Calibri"/>
          <w:color w:val="FFFFFF"/>
          <w:sz w:val="22"/>
          <w:szCs w:val="22"/>
        </w:rPr>
        <w:t xml:space="preserve"> </w:t>
      </w:r>
      <w:r w:rsidR="00654383" w:rsidRPr="00A45FC3">
        <w:rPr>
          <w:rFonts w:ascii="Cambria" w:eastAsia="Calibri" w:hAnsi="Cambria" w:cs="Calibri"/>
          <w:color w:val="FFFFFF"/>
          <w:w w:val="99"/>
          <w:sz w:val="22"/>
          <w:szCs w:val="22"/>
        </w:rPr>
        <w:t>FL</w:t>
      </w:r>
    </w:p>
    <w:p w14:paraId="26A17401" w14:textId="526A0E4E" w:rsidR="00C74FFD" w:rsidRPr="00A45FC3" w:rsidRDefault="00C74FFD" w:rsidP="003B44A1">
      <w:pPr>
        <w:spacing w:before="15"/>
        <w:rPr>
          <w:rFonts w:ascii="Cambria" w:hAnsi="Cambria"/>
          <w:sz w:val="22"/>
          <w:szCs w:val="22"/>
        </w:rPr>
      </w:pPr>
    </w:p>
    <w:p w14:paraId="56D66D98" w14:textId="3561B15C" w:rsidR="003B44A1" w:rsidRPr="00A45FC3" w:rsidRDefault="009162F8" w:rsidP="003B44A1">
      <w:pPr>
        <w:spacing w:before="15"/>
        <w:rPr>
          <w:rFonts w:ascii="Cambria" w:eastAsia="Calibri" w:hAnsi="Cambria" w:cs="Calibri"/>
          <w:b/>
          <w:w w:val="99"/>
          <w:sz w:val="22"/>
          <w:szCs w:val="22"/>
        </w:rPr>
      </w:pPr>
      <w:r w:rsidRPr="00A45FC3">
        <w:rPr>
          <w:rFonts w:ascii="Cambria" w:hAnsi="Cambria"/>
          <w:sz w:val="22"/>
          <w:szCs w:val="22"/>
        </w:rPr>
        <w:tab/>
      </w:r>
    </w:p>
    <w:p w14:paraId="640D7885" w14:textId="06D165B6" w:rsidR="00EB5D2C" w:rsidRPr="00A45FC3" w:rsidRDefault="00EB5D2C" w:rsidP="00EB5D2C">
      <w:pPr>
        <w:spacing w:before="15"/>
        <w:ind w:right="720"/>
        <w:rPr>
          <w:rFonts w:ascii="Cambria" w:eastAsia="Calibri" w:hAnsi="Cambria" w:cs="Calibri"/>
          <w:sz w:val="22"/>
          <w:szCs w:val="22"/>
        </w:rPr>
      </w:pPr>
      <w:r w:rsidRPr="00A45FC3">
        <w:rPr>
          <w:rFonts w:ascii="Cambria" w:eastAsia="Calibri" w:hAnsi="Cambria" w:cs="Calibri"/>
          <w:b/>
          <w:w w:val="99"/>
          <w:sz w:val="22"/>
          <w:szCs w:val="22"/>
        </w:rPr>
        <w:t>Summary:</w:t>
      </w:r>
    </w:p>
    <w:p w14:paraId="678915E9" w14:textId="77777777" w:rsidR="00EB5D2C" w:rsidRPr="00A45FC3" w:rsidRDefault="00B2163E" w:rsidP="00EB5D2C">
      <w:pPr>
        <w:pStyle w:val="ListParagraph"/>
        <w:numPr>
          <w:ilvl w:val="0"/>
          <w:numId w:val="21"/>
        </w:numPr>
        <w:spacing w:before="15"/>
        <w:ind w:right="720"/>
        <w:rPr>
          <w:rFonts w:ascii="Cambria" w:eastAsia="Calibri" w:hAnsi="Cambria" w:cs="Calibri"/>
          <w:sz w:val="22"/>
          <w:szCs w:val="22"/>
        </w:rPr>
      </w:pPr>
      <w:r w:rsidRPr="00A45FC3">
        <w:rPr>
          <w:rFonts w:ascii="Cambria" w:eastAsia="Calibri" w:hAnsi="Cambria" w:cstheme="minorHAnsi"/>
          <w:w w:val="99"/>
          <w:sz w:val="22"/>
          <w:szCs w:val="22"/>
        </w:rPr>
        <w:t xml:space="preserve">Having </w:t>
      </w:r>
      <w:r w:rsidR="00CB646D" w:rsidRPr="00A45FC3">
        <w:rPr>
          <w:rFonts w:ascii="Cambria" w:eastAsia="Calibri" w:hAnsi="Cambria" w:cstheme="minorHAnsi"/>
          <w:b/>
          <w:bCs/>
          <w:w w:val="99"/>
          <w:sz w:val="22"/>
          <w:szCs w:val="22"/>
        </w:rPr>
        <w:t>8</w:t>
      </w:r>
      <w:r w:rsidRPr="00A45FC3">
        <w:rPr>
          <w:rFonts w:ascii="Cambria" w:eastAsia="Calibri" w:hAnsi="Cambria" w:cstheme="minorHAnsi"/>
          <w:b/>
          <w:bCs/>
          <w:w w:val="99"/>
          <w:sz w:val="22"/>
          <w:szCs w:val="22"/>
        </w:rPr>
        <w:t>+</w:t>
      </w:r>
      <w:r w:rsidRPr="00A45FC3">
        <w:rPr>
          <w:rFonts w:ascii="Cambria" w:eastAsia="Calibri" w:hAnsi="Cambria" w:cstheme="minorHAnsi"/>
          <w:w w:val="99"/>
          <w:sz w:val="22"/>
          <w:szCs w:val="22"/>
        </w:rPr>
        <w:t xml:space="preserve">years of IT Industry experience and as Data Scientist with specialization in implementing advanced </w:t>
      </w:r>
      <w:r w:rsidRPr="00A45FC3">
        <w:rPr>
          <w:rFonts w:ascii="Cambria" w:eastAsia="Calibri" w:hAnsi="Cambria" w:cstheme="minorHAnsi"/>
          <w:b/>
          <w:bCs/>
          <w:w w:val="99"/>
          <w:sz w:val="22"/>
          <w:szCs w:val="22"/>
        </w:rPr>
        <w:t>Machine Learning</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Natural Language Processing</w:t>
      </w:r>
      <w:r w:rsidRPr="00A45FC3">
        <w:rPr>
          <w:rFonts w:ascii="Cambria" w:eastAsia="Calibri" w:hAnsi="Cambria" w:cstheme="minorHAnsi"/>
          <w:w w:val="99"/>
          <w:sz w:val="22"/>
          <w:szCs w:val="22"/>
        </w:rPr>
        <w:t xml:space="preserve"> algorithms upon data from diverse domains and building highly efficient models to derive actionable insights for business environments leveraging exploratory data analysis, feature engineering, statistical modeling and predictive analytics.</w:t>
      </w:r>
    </w:p>
    <w:p w14:paraId="5B3DF84F" w14:textId="52216E16" w:rsidR="00B2163E" w:rsidRPr="00A45FC3" w:rsidRDefault="00B2163E" w:rsidP="00EB5D2C">
      <w:pPr>
        <w:pStyle w:val="ListParagraph"/>
        <w:numPr>
          <w:ilvl w:val="0"/>
          <w:numId w:val="21"/>
        </w:numPr>
        <w:spacing w:before="15"/>
        <w:ind w:right="720"/>
        <w:rPr>
          <w:rFonts w:ascii="Cambria" w:eastAsia="Calibri" w:hAnsi="Cambria" w:cs="Calibri"/>
          <w:sz w:val="22"/>
          <w:szCs w:val="22"/>
        </w:rPr>
      </w:pPr>
      <w:r w:rsidRPr="00A45FC3">
        <w:rPr>
          <w:rFonts w:ascii="Cambria" w:eastAsia="Calibri" w:hAnsi="Cambria" w:cstheme="minorHAnsi"/>
          <w:w w:val="99"/>
          <w:sz w:val="22"/>
          <w:szCs w:val="22"/>
        </w:rPr>
        <w:t>Worked in the entire data science project life cycle and actively involved in all the phases including data extraction, data cleaning, statistical modelling and data visualization with large data sets of structured and unstructured data.</w:t>
      </w:r>
    </w:p>
    <w:p w14:paraId="736BE010" w14:textId="58E82924"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Extensive experience in </w:t>
      </w:r>
      <w:r w:rsidRPr="00A45FC3">
        <w:rPr>
          <w:rFonts w:ascii="Cambria" w:eastAsia="Calibri" w:hAnsi="Cambria" w:cstheme="minorHAnsi"/>
          <w:b/>
          <w:bCs/>
          <w:w w:val="99"/>
          <w:sz w:val="22"/>
          <w:szCs w:val="22"/>
        </w:rPr>
        <w:t>Text Analytics</w:t>
      </w:r>
      <w:r w:rsidRPr="00A45FC3">
        <w:rPr>
          <w:rFonts w:ascii="Cambria" w:eastAsia="Calibri" w:hAnsi="Cambria" w:cstheme="minorHAnsi"/>
          <w:w w:val="99"/>
          <w:sz w:val="22"/>
          <w:szCs w:val="22"/>
        </w:rPr>
        <w:t>, developing different Statistical Machine Learning, Data Mining solutions to various business problems and generating data visualizations using R, Python.</w:t>
      </w:r>
    </w:p>
    <w:p w14:paraId="0C7FBF33" w14:textId="6701D02B"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Had executive experience and performing IT roles for various industry leaders. Acquired a deep range of skills in:</w:t>
      </w:r>
    </w:p>
    <w:p w14:paraId="1BD6C4E5" w14:textId="5AB66A12"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Proficient in data mining tools like </w:t>
      </w:r>
      <w:r w:rsidRPr="00A45FC3">
        <w:rPr>
          <w:rFonts w:ascii="Cambria" w:eastAsia="Calibri" w:hAnsi="Cambria" w:cstheme="minorHAnsi"/>
          <w:b/>
          <w:bCs/>
          <w:w w:val="99"/>
          <w:sz w:val="22"/>
          <w:szCs w:val="22"/>
        </w:rPr>
        <w:t>R, SAS, Python, SQL, Excel</w:t>
      </w:r>
      <w:r w:rsidRPr="00A45FC3">
        <w:rPr>
          <w:rFonts w:ascii="Cambria" w:eastAsia="Calibri" w:hAnsi="Cambria" w:cstheme="minorHAnsi"/>
          <w:w w:val="99"/>
          <w:sz w:val="22"/>
          <w:szCs w:val="22"/>
        </w:rPr>
        <w:t>, ecosystems Staff leadership and development</w:t>
      </w:r>
    </w:p>
    <w:p w14:paraId="194C55F7" w14:textId="5A5BAF47" w:rsidR="00B2163E" w:rsidRPr="00A45FC3" w:rsidRDefault="00B2163E" w:rsidP="00EB5D2C">
      <w:pPr>
        <w:pStyle w:val="ListParagraph"/>
        <w:numPr>
          <w:ilvl w:val="0"/>
          <w:numId w:val="21"/>
        </w:numPr>
        <w:spacing w:before="1" w:line="276" w:lineRule="auto"/>
        <w:jc w:val="both"/>
        <w:rPr>
          <w:rFonts w:ascii="Cambria" w:eastAsia="Calibri" w:hAnsi="Cambria" w:cstheme="minorHAnsi"/>
          <w:b/>
          <w:bCs/>
          <w:w w:val="99"/>
          <w:sz w:val="22"/>
          <w:szCs w:val="22"/>
        </w:rPr>
      </w:pPr>
      <w:r w:rsidRPr="00A45FC3">
        <w:rPr>
          <w:rFonts w:ascii="Cambria" w:eastAsia="Calibri" w:hAnsi="Cambria" w:cstheme="minorHAnsi"/>
          <w:w w:val="99"/>
          <w:sz w:val="22"/>
          <w:szCs w:val="22"/>
        </w:rPr>
        <w:t xml:space="preserve">Experienced with Machine Learning Algorithm such as </w:t>
      </w:r>
      <w:r w:rsidRPr="00A45FC3">
        <w:rPr>
          <w:rFonts w:ascii="Cambria" w:eastAsia="Calibri" w:hAnsi="Cambria" w:cstheme="minorHAnsi"/>
          <w:b/>
          <w:bCs/>
          <w:w w:val="99"/>
          <w:sz w:val="22"/>
          <w:szCs w:val="22"/>
        </w:rPr>
        <w:t xml:space="preserve">Logistic Regression, KNN, SVM, Random Forest, Neural Network, Linear Regression, Lasso Regression </w:t>
      </w:r>
      <w:r w:rsidRPr="00A45FC3">
        <w:rPr>
          <w:rFonts w:ascii="Cambria" w:eastAsia="Calibri" w:hAnsi="Cambria" w:cstheme="minorHAnsi"/>
          <w:w w:val="99"/>
          <w:sz w:val="22"/>
          <w:szCs w:val="22"/>
        </w:rPr>
        <w:t>and</w:t>
      </w:r>
      <w:r w:rsidRPr="00A45FC3">
        <w:rPr>
          <w:rFonts w:ascii="Cambria" w:eastAsia="Calibri" w:hAnsi="Cambria" w:cstheme="minorHAnsi"/>
          <w:b/>
          <w:bCs/>
          <w:w w:val="99"/>
          <w:sz w:val="22"/>
          <w:szCs w:val="22"/>
        </w:rPr>
        <w:t xml:space="preserve"> K-Means.</w:t>
      </w:r>
    </w:p>
    <w:p w14:paraId="208AB73B" w14:textId="17CB7B80"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Experienced working with data modelling tools like Erwin, Power Designer and ER Studio. Expertise in synthesizing Machine Learning, Predictive Analytics and Big data technologies into integrated solutions.</w:t>
      </w:r>
    </w:p>
    <w:p w14:paraId="04A40564" w14:textId="2C235B85"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Creating from scratch </w:t>
      </w:r>
      <w:r w:rsidRPr="00A45FC3">
        <w:rPr>
          <w:rFonts w:ascii="Cambria" w:eastAsia="Calibri" w:hAnsi="Cambria" w:cstheme="minorHAnsi"/>
          <w:b/>
          <w:bCs/>
          <w:w w:val="99"/>
          <w:sz w:val="22"/>
          <w:szCs w:val="22"/>
        </w:rPr>
        <w:t>Machine Learning</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 xml:space="preserve">NLP </w:t>
      </w:r>
      <w:r w:rsidRPr="00A45FC3">
        <w:rPr>
          <w:rFonts w:ascii="Cambria" w:eastAsia="Calibri" w:hAnsi="Cambria" w:cstheme="minorHAnsi"/>
          <w:w w:val="99"/>
          <w:sz w:val="22"/>
          <w:szCs w:val="22"/>
        </w:rPr>
        <w:t xml:space="preserve">solutions for Big Data on top of </w:t>
      </w:r>
      <w:r w:rsidRPr="00A45FC3">
        <w:rPr>
          <w:rFonts w:ascii="Cambria" w:eastAsia="Calibri" w:hAnsi="Cambria" w:cstheme="minorHAnsi"/>
          <w:b/>
          <w:bCs/>
          <w:w w:val="99"/>
          <w:sz w:val="22"/>
          <w:szCs w:val="22"/>
        </w:rPr>
        <w:t>Spark</w:t>
      </w:r>
      <w:r w:rsidRPr="00A45FC3">
        <w:rPr>
          <w:rFonts w:ascii="Cambria" w:eastAsia="Calibri" w:hAnsi="Cambria" w:cstheme="minorHAnsi"/>
          <w:w w:val="99"/>
          <w:sz w:val="22"/>
          <w:szCs w:val="22"/>
        </w:rPr>
        <w:t xml:space="preserve"> using </w:t>
      </w:r>
      <w:r w:rsidR="00434621" w:rsidRPr="00A45FC3">
        <w:rPr>
          <w:rFonts w:ascii="Cambria" w:eastAsia="Calibri" w:hAnsi="Cambria" w:cstheme="minorHAnsi"/>
          <w:b/>
          <w:bCs/>
          <w:w w:val="99"/>
          <w:sz w:val="22"/>
          <w:szCs w:val="22"/>
        </w:rPr>
        <w:t>Python</w:t>
      </w:r>
      <w:r w:rsidRPr="00A45FC3">
        <w:rPr>
          <w:rFonts w:ascii="Cambria" w:eastAsia="Calibri" w:hAnsi="Cambria" w:cstheme="minorHAnsi"/>
          <w:w w:val="99"/>
          <w:sz w:val="22"/>
          <w:szCs w:val="22"/>
        </w:rPr>
        <w:t xml:space="preserve">. </w:t>
      </w:r>
    </w:p>
    <w:p w14:paraId="236F6E39" w14:textId="4657C42C"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Skilled in Advanced Regression Modelling, Time Series Analysis, Statistical Testing, Correlation, Multivariate Analysis, Forecasting, Model Building, Business Intelligence tools and application of Statistical Concepts</w:t>
      </w:r>
    </w:p>
    <w:p w14:paraId="04E45096" w14:textId="02D6939D"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Proficient in data entry, data auditing, creating data reports &amp; monitoring data for accuracy Ability to extract Web search and data collection, Web data mining, Extract database from website, Extract Data entry and Data processing.</w:t>
      </w:r>
    </w:p>
    <w:p w14:paraId="56C385F7" w14:textId="4134AC39" w:rsidR="00CA72E0" w:rsidRPr="00A45FC3" w:rsidRDefault="00CA72E0"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Developed </w:t>
      </w:r>
      <w:r w:rsidRPr="00A45FC3">
        <w:rPr>
          <w:rFonts w:ascii="Cambria" w:eastAsia="Calibri" w:hAnsi="Cambria" w:cstheme="minorHAnsi"/>
          <w:b/>
          <w:bCs/>
          <w:w w:val="99"/>
          <w:sz w:val="22"/>
          <w:szCs w:val="22"/>
        </w:rPr>
        <w:t>Spark, Python</w:t>
      </w:r>
      <w:r w:rsidRPr="00A45FC3">
        <w:rPr>
          <w:rFonts w:ascii="Cambria" w:eastAsia="Calibri" w:hAnsi="Cambria" w:cstheme="minorHAnsi"/>
          <w:w w:val="99"/>
          <w:sz w:val="22"/>
          <w:szCs w:val="22"/>
        </w:rPr>
        <w:t xml:space="preserve"> for </w:t>
      </w:r>
      <w:r w:rsidRPr="00A45FC3">
        <w:rPr>
          <w:rFonts w:ascii="Cambria" w:eastAsia="Calibri" w:hAnsi="Cambria" w:cstheme="minorHAnsi"/>
          <w:b/>
          <w:bCs/>
          <w:w w:val="99"/>
          <w:sz w:val="22"/>
          <w:szCs w:val="22"/>
        </w:rPr>
        <w:t>regular expression(regex</w:t>
      </w:r>
      <w:r w:rsidRPr="00A45FC3">
        <w:rPr>
          <w:rFonts w:ascii="Cambria" w:eastAsia="Calibri" w:hAnsi="Cambria" w:cstheme="minorHAnsi"/>
          <w:w w:val="99"/>
          <w:sz w:val="22"/>
          <w:szCs w:val="22"/>
        </w:rPr>
        <w:t xml:space="preserve">) project in the </w:t>
      </w:r>
      <w:r w:rsidRPr="00A45FC3">
        <w:rPr>
          <w:rFonts w:ascii="Cambria" w:eastAsia="Calibri" w:hAnsi="Cambria" w:cstheme="minorHAnsi"/>
          <w:b/>
          <w:bCs/>
          <w:w w:val="99"/>
          <w:sz w:val="22"/>
          <w:szCs w:val="22"/>
        </w:rPr>
        <w:t>Hadoop/Hive</w:t>
      </w:r>
      <w:r w:rsidRPr="00A45FC3">
        <w:rPr>
          <w:rFonts w:ascii="Cambria" w:eastAsia="Calibri" w:hAnsi="Cambria" w:cstheme="minorHAnsi"/>
          <w:w w:val="99"/>
          <w:sz w:val="22"/>
          <w:szCs w:val="22"/>
        </w:rPr>
        <w:t xml:space="preserve"> environment with </w:t>
      </w:r>
      <w:r w:rsidRPr="00A45FC3">
        <w:rPr>
          <w:rFonts w:ascii="Cambria" w:eastAsia="Calibri" w:hAnsi="Cambria" w:cstheme="minorHAnsi"/>
          <w:b/>
          <w:bCs/>
          <w:w w:val="99"/>
          <w:sz w:val="22"/>
          <w:szCs w:val="22"/>
        </w:rPr>
        <w:t>Linux/Windows</w:t>
      </w:r>
      <w:r w:rsidRPr="00A45FC3">
        <w:rPr>
          <w:rFonts w:ascii="Cambria" w:eastAsia="Calibri" w:hAnsi="Cambria" w:cstheme="minorHAnsi"/>
          <w:w w:val="99"/>
          <w:sz w:val="22"/>
          <w:szCs w:val="22"/>
        </w:rPr>
        <w:t xml:space="preserve"> for big data resources. Used </w:t>
      </w:r>
      <w:r w:rsidRPr="00A45FC3">
        <w:rPr>
          <w:rFonts w:ascii="Cambria" w:eastAsia="Calibri" w:hAnsi="Cambria" w:cstheme="minorHAnsi"/>
          <w:b/>
          <w:bCs/>
          <w:w w:val="99"/>
          <w:sz w:val="22"/>
          <w:szCs w:val="22"/>
        </w:rPr>
        <w:t xml:space="preserve">K-Means </w:t>
      </w:r>
      <w:r w:rsidRPr="00A45FC3">
        <w:rPr>
          <w:rFonts w:ascii="Cambria" w:eastAsia="Calibri" w:hAnsi="Cambria" w:cstheme="minorHAnsi"/>
          <w:w w:val="99"/>
          <w:sz w:val="22"/>
          <w:szCs w:val="22"/>
        </w:rPr>
        <w:t>clustering</w:t>
      </w:r>
      <w:r w:rsidRPr="00A45FC3">
        <w:rPr>
          <w:rFonts w:ascii="Cambria" w:eastAsia="Calibri" w:hAnsi="Cambria" w:cstheme="minorHAnsi"/>
          <w:b/>
          <w:bCs/>
          <w:w w:val="99"/>
          <w:sz w:val="22"/>
          <w:szCs w:val="22"/>
        </w:rPr>
        <w:t xml:space="preserve"> </w:t>
      </w:r>
      <w:r w:rsidRPr="00A45FC3">
        <w:rPr>
          <w:rFonts w:ascii="Cambria" w:eastAsia="Calibri" w:hAnsi="Cambria" w:cstheme="minorHAnsi"/>
          <w:w w:val="99"/>
          <w:sz w:val="22"/>
          <w:szCs w:val="22"/>
        </w:rPr>
        <w:t>technique to identify outliers and classify unlabeled data.</w:t>
      </w:r>
    </w:p>
    <w:p w14:paraId="0D231ED9" w14:textId="77777777" w:rsidR="00EB5D2C"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Experience with Data Analytics, Data Reporting, Adhoc Reporting, Graphs, Scales, PivotTables and OLAP reporting.</w:t>
      </w:r>
    </w:p>
    <w:p w14:paraId="43D7FD56" w14:textId="4108E417"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Expert in data flow between primary DB and various reporting tools, Expert in finding Trends and Patterns within </w:t>
      </w:r>
      <w:r w:rsidR="00ED03E8" w:rsidRPr="00A45FC3">
        <w:rPr>
          <w:rFonts w:ascii="Cambria" w:eastAsia="Calibri" w:hAnsi="Cambria" w:cstheme="minorHAnsi"/>
          <w:w w:val="99"/>
          <w:sz w:val="22"/>
          <w:szCs w:val="22"/>
        </w:rPr>
        <w:t xml:space="preserve">    </w:t>
      </w:r>
      <w:r w:rsidRPr="00A45FC3">
        <w:rPr>
          <w:rFonts w:ascii="Cambria" w:eastAsia="Calibri" w:hAnsi="Cambria" w:cstheme="minorHAnsi"/>
          <w:w w:val="99"/>
          <w:sz w:val="22"/>
          <w:szCs w:val="22"/>
        </w:rPr>
        <w:t>Datasets and providing recommendations accordingly.</w:t>
      </w:r>
    </w:p>
    <w:p w14:paraId="4292C2C2" w14:textId="39F2E201" w:rsidR="00ED03E8" w:rsidRPr="00A45FC3" w:rsidRDefault="00ED03E8"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Utilized </w:t>
      </w:r>
      <w:r w:rsidRPr="00A45FC3">
        <w:rPr>
          <w:rFonts w:ascii="Cambria" w:eastAsia="Calibri" w:hAnsi="Cambria" w:cstheme="minorHAnsi"/>
          <w:b/>
          <w:bCs/>
          <w:w w:val="99"/>
          <w:sz w:val="22"/>
          <w:szCs w:val="22"/>
        </w:rPr>
        <w:t>Git</w:t>
      </w:r>
      <w:r w:rsidRPr="00A45FC3">
        <w:rPr>
          <w:rFonts w:ascii="Cambria" w:eastAsia="Calibri" w:hAnsi="Cambria" w:cstheme="minorHAnsi"/>
          <w:w w:val="99"/>
          <w:sz w:val="22"/>
          <w:szCs w:val="22"/>
        </w:rPr>
        <w:t xml:space="preserve"> for version control and collaboration in my data science project at Bloomin Brands. Created and managed branches for feature development and bug fixing, and merged changes into the main branch using pull requests. Worked with team members to resolve merge conflicts. </w:t>
      </w:r>
    </w:p>
    <w:p w14:paraId="134656A9" w14:textId="4D68E318" w:rsidR="00ED03E8" w:rsidRPr="00A45FC3" w:rsidRDefault="00ED03E8"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I’ve edited and maintained </w:t>
      </w:r>
      <w:r w:rsidRPr="00A45FC3">
        <w:rPr>
          <w:rFonts w:ascii="Cambria" w:eastAsia="Calibri" w:hAnsi="Cambria" w:cstheme="minorHAnsi"/>
          <w:b/>
          <w:bCs/>
          <w:w w:val="99"/>
          <w:sz w:val="22"/>
          <w:szCs w:val="22"/>
        </w:rPr>
        <w:t>JSON</w:t>
      </w:r>
      <w:r w:rsidRPr="00A45FC3">
        <w:rPr>
          <w:rFonts w:ascii="Cambria" w:eastAsia="Calibri" w:hAnsi="Cambria" w:cstheme="minorHAnsi"/>
          <w:w w:val="99"/>
          <w:sz w:val="22"/>
          <w:szCs w:val="22"/>
        </w:rPr>
        <w:t xml:space="preserve"> files to configure data for use in e-commerce applications. Used </w:t>
      </w:r>
      <w:r w:rsidRPr="00A45FC3">
        <w:rPr>
          <w:rFonts w:ascii="Cambria" w:eastAsia="Calibri" w:hAnsi="Cambria" w:cstheme="minorHAnsi"/>
          <w:b/>
          <w:bCs/>
          <w:w w:val="99"/>
          <w:sz w:val="22"/>
          <w:szCs w:val="22"/>
        </w:rPr>
        <w:t>Visual</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Studio</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Code</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JSON</w:t>
      </w:r>
      <w:r w:rsidRPr="00A45FC3">
        <w:rPr>
          <w:rFonts w:ascii="Cambria" w:eastAsia="Calibri" w:hAnsi="Cambria" w:cstheme="minorHAnsi"/>
          <w:w w:val="99"/>
          <w:sz w:val="22"/>
          <w:szCs w:val="22"/>
        </w:rPr>
        <w:t xml:space="preserve"> validators to ensure proper syntax and structure of files. </w:t>
      </w:r>
    </w:p>
    <w:p w14:paraId="3A803D86" w14:textId="6E547B72" w:rsidR="00ED03E8" w:rsidRPr="00A45FC3" w:rsidRDefault="00ED03E8"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I’ve developed and implemented data analysis workflows on a </w:t>
      </w:r>
      <w:r w:rsidRPr="00A45FC3">
        <w:rPr>
          <w:rFonts w:ascii="Cambria" w:eastAsia="Calibri" w:hAnsi="Cambria" w:cstheme="minorHAnsi"/>
          <w:b/>
          <w:bCs/>
          <w:w w:val="99"/>
          <w:sz w:val="22"/>
          <w:szCs w:val="22"/>
        </w:rPr>
        <w:t>Hadoop</w:t>
      </w:r>
      <w:r w:rsidRPr="00A45FC3">
        <w:rPr>
          <w:rFonts w:ascii="Cambria" w:eastAsia="Calibri" w:hAnsi="Cambria" w:cstheme="minorHAnsi"/>
          <w:w w:val="99"/>
          <w:sz w:val="22"/>
          <w:szCs w:val="22"/>
        </w:rPr>
        <w:t xml:space="preserve"> cluster using </w:t>
      </w:r>
      <w:r w:rsidRPr="00A45FC3">
        <w:rPr>
          <w:rFonts w:ascii="Cambria" w:eastAsia="Calibri" w:hAnsi="Cambria" w:cstheme="minorHAnsi"/>
          <w:b/>
          <w:bCs/>
          <w:w w:val="99"/>
          <w:sz w:val="22"/>
          <w:szCs w:val="22"/>
        </w:rPr>
        <w:t>HiveQL</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Linux</w:t>
      </w:r>
      <w:r w:rsidRPr="00A45FC3">
        <w:rPr>
          <w:rFonts w:ascii="Cambria" w:eastAsia="Calibri" w:hAnsi="Cambria" w:cstheme="minorHAnsi"/>
          <w:w w:val="99"/>
          <w:sz w:val="22"/>
          <w:szCs w:val="22"/>
        </w:rPr>
        <w:t xml:space="preserve"> command line tools. Conducted data cleaning, feature engineering, and predictive modeling on large datasets to perform analysis on customer behavior and improve business decision-making. </w:t>
      </w:r>
    </w:p>
    <w:p w14:paraId="0D2ADF59" w14:textId="11125DA1" w:rsidR="00CA72E0" w:rsidRPr="00A45FC3" w:rsidRDefault="00CA72E0"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Exploring DAG’s, their dependencies and logs using </w:t>
      </w:r>
      <w:r w:rsidRPr="00A45FC3">
        <w:rPr>
          <w:rFonts w:ascii="Cambria" w:eastAsia="Calibri" w:hAnsi="Cambria" w:cstheme="minorHAnsi"/>
          <w:b/>
          <w:bCs/>
          <w:w w:val="99"/>
          <w:sz w:val="22"/>
          <w:szCs w:val="22"/>
        </w:rPr>
        <w:t>Airflow</w:t>
      </w:r>
      <w:r w:rsidRPr="00A45FC3">
        <w:rPr>
          <w:rFonts w:ascii="Cambria" w:eastAsia="Calibri" w:hAnsi="Cambria" w:cstheme="minorHAnsi"/>
          <w:w w:val="99"/>
          <w:sz w:val="22"/>
          <w:szCs w:val="22"/>
        </w:rPr>
        <w:t xml:space="preserve"> pipelines for Automation.</w:t>
      </w:r>
    </w:p>
    <w:p w14:paraId="1149D610" w14:textId="7F2AAEA7"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Ability to use dimensionality reduction techniques and regularization techniques.</w:t>
      </w:r>
    </w:p>
    <w:p w14:paraId="58A5CB60" w14:textId="06D3E696"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Independently handle </w:t>
      </w:r>
      <w:r w:rsidRPr="00A45FC3">
        <w:rPr>
          <w:rFonts w:ascii="Cambria" w:eastAsia="Calibri" w:hAnsi="Cambria" w:cstheme="minorHAnsi"/>
          <w:b/>
          <w:bCs/>
          <w:w w:val="99"/>
          <w:sz w:val="22"/>
          <w:szCs w:val="22"/>
        </w:rPr>
        <w:t>Hadoop</w:t>
      </w:r>
      <w:r w:rsidRPr="00A45FC3">
        <w:rPr>
          <w:rFonts w:ascii="Cambria" w:eastAsia="Calibri" w:hAnsi="Cambria" w:cstheme="minorHAnsi"/>
          <w:w w:val="99"/>
          <w:sz w:val="22"/>
          <w:szCs w:val="22"/>
        </w:rPr>
        <w:t xml:space="preserve"> administration in local and on cloud in Linux environment.</w:t>
      </w:r>
    </w:p>
    <w:p w14:paraId="6B77F81D" w14:textId="4880ABDB"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lastRenderedPageBreak/>
        <w:t xml:space="preserve">Extracting and modelling datasets from verity of data sources like </w:t>
      </w:r>
      <w:r w:rsidRPr="00A45FC3">
        <w:rPr>
          <w:rFonts w:ascii="Cambria" w:eastAsia="Calibri" w:hAnsi="Cambria" w:cstheme="minorHAnsi"/>
          <w:b/>
          <w:bCs/>
          <w:w w:val="99"/>
          <w:sz w:val="22"/>
          <w:szCs w:val="22"/>
        </w:rPr>
        <w:t>Teradata</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Snowflakes</w:t>
      </w:r>
      <w:r w:rsidRPr="00A45FC3">
        <w:rPr>
          <w:rFonts w:ascii="Cambria" w:eastAsia="Calibri" w:hAnsi="Cambria" w:cstheme="minorHAnsi"/>
          <w:w w:val="99"/>
          <w:sz w:val="22"/>
          <w:szCs w:val="22"/>
        </w:rPr>
        <w:t xml:space="preserve"> for adhoc analysis and have fair understanding of </w:t>
      </w:r>
      <w:r w:rsidRPr="00A45FC3">
        <w:rPr>
          <w:rFonts w:ascii="Cambria" w:eastAsia="Calibri" w:hAnsi="Cambria" w:cstheme="minorHAnsi"/>
          <w:b/>
          <w:bCs/>
          <w:w w:val="99"/>
          <w:sz w:val="22"/>
          <w:szCs w:val="22"/>
        </w:rPr>
        <w:t>AGILE</w:t>
      </w:r>
      <w:r w:rsidRPr="00A45FC3">
        <w:rPr>
          <w:rFonts w:ascii="Cambria" w:eastAsia="Calibri" w:hAnsi="Cambria" w:cstheme="minorHAnsi"/>
          <w:w w:val="99"/>
          <w:sz w:val="22"/>
          <w:szCs w:val="22"/>
        </w:rPr>
        <w:t xml:space="preserve"> methodology and practice.</w:t>
      </w:r>
    </w:p>
    <w:p w14:paraId="7476735B" w14:textId="4D6C554B"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Working knowledge on Application design, architecture and development.</w:t>
      </w:r>
    </w:p>
    <w:p w14:paraId="7F346FF4" w14:textId="71FF5052" w:rsidR="00B2163E"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 xml:space="preserve">Experienced in complete </w:t>
      </w:r>
      <w:r w:rsidRPr="00A45FC3">
        <w:rPr>
          <w:rFonts w:ascii="Cambria" w:eastAsia="Calibri" w:hAnsi="Cambria" w:cstheme="minorHAnsi"/>
          <w:b/>
          <w:bCs/>
          <w:w w:val="99"/>
          <w:sz w:val="22"/>
          <w:szCs w:val="22"/>
        </w:rPr>
        <w:t>SDLC</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STLC</w:t>
      </w:r>
      <w:r w:rsidRPr="00A45FC3">
        <w:rPr>
          <w:rFonts w:ascii="Cambria" w:eastAsia="Calibri" w:hAnsi="Cambria" w:cstheme="minorHAnsi"/>
          <w:w w:val="99"/>
          <w:sz w:val="22"/>
          <w:szCs w:val="22"/>
        </w:rPr>
        <w:t xml:space="preserve"> with end-user interaction for functional specification, system analysis, and unit regression testing; participated in system integration testing</w:t>
      </w:r>
    </w:p>
    <w:p w14:paraId="7E7E7F9F" w14:textId="703F525B" w:rsidR="005E19FB" w:rsidRPr="00A45FC3" w:rsidRDefault="00B2163E" w:rsidP="00EB5D2C">
      <w:pPr>
        <w:pStyle w:val="ListParagraph"/>
        <w:numPr>
          <w:ilvl w:val="0"/>
          <w:numId w:val="21"/>
        </w:numPr>
        <w:spacing w:before="1" w:line="276" w:lineRule="auto"/>
        <w:jc w:val="both"/>
        <w:rPr>
          <w:rFonts w:ascii="Cambria" w:eastAsia="Calibri" w:hAnsi="Cambria" w:cstheme="minorHAnsi"/>
          <w:w w:val="99"/>
          <w:sz w:val="22"/>
          <w:szCs w:val="22"/>
        </w:rPr>
      </w:pPr>
      <w:r w:rsidRPr="00A45FC3">
        <w:rPr>
          <w:rFonts w:ascii="Cambria" w:eastAsia="Calibri" w:hAnsi="Cambria" w:cstheme="minorHAnsi"/>
          <w:w w:val="99"/>
          <w:sz w:val="22"/>
          <w:szCs w:val="22"/>
        </w:rPr>
        <w:t>Experienced in working in a team environment to deliver on demand service; ability to deliver appropriate quality solutions under pressure; pro-active and strong analytical problem-solving skills</w:t>
      </w:r>
      <w:r w:rsidR="00CA5AEB" w:rsidRPr="00A45FC3">
        <w:rPr>
          <w:rFonts w:ascii="Cambria" w:eastAsia="Calibri" w:hAnsi="Cambria" w:cstheme="minorHAnsi"/>
          <w:w w:val="99"/>
          <w:sz w:val="22"/>
          <w:szCs w:val="22"/>
        </w:rPr>
        <w:t>.</w:t>
      </w:r>
    </w:p>
    <w:p w14:paraId="188D6CE7" w14:textId="77777777" w:rsidR="00EF6A8B" w:rsidRPr="00A45FC3" w:rsidRDefault="00EF6A8B" w:rsidP="00EF6A8B">
      <w:pPr>
        <w:spacing w:before="99"/>
        <w:rPr>
          <w:rFonts w:ascii="Cambria" w:eastAsia="Calibri" w:hAnsi="Cambria" w:cstheme="minorHAnsi"/>
          <w:w w:val="99"/>
          <w:sz w:val="22"/>
          <w:szCs w:val="22"/>
        </w:rPr>
      </w:pPr>
    </w:p>
    <w:p w14:paraId="09423835" w14:textId="049789A7" w:rsidR="00EB5D2C" w:rsidRPr="00A45FC3" w:rsidRDefault="00EB5D2C" w:rsidP="00EF6A8B">
      <w:pPr>
        <w:spacing w:before="99"/>
        <w:rPr>
          <w:rFonts w:ascii="Cambria" w:eastAsia="Calibri" w:hAnsi="Cambria" w:cs="Calibri"/>
          <w:sz w:val="22"/>
          <w:szCs w:val="22"/>
        </w:rPr>
      </w:pPr>
      <w:r w:rsidRPr="00A45FC3">
        <w:rPr>
          <w:rFonts w:ascii="Cambria" w:eastAsia="Calibri" w:hAnsi="Cambria" w:cs="Calibri"/>
          <w:b/>
          <w:w w:val="99"/>
          <w:sz w:val="22"/>
          <w:szCs w:val="22"/>
        </w:rPr>
        <w:t>TECHNICAL SKILLS:</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7010"/>
      </w:tblGrid>
      <w:tr w:rsidR="00EB5D2C" w:rsidRPr="00A45FC3" w14:paraId="132EC3C5" w14:textId="77777777" w:rsidTr="00EF6A8B">
        <w:tc>
          <w:tcPr>
            <w:tcW w:w="2885" w:type="dxa"/>
          </w:tcPr>
          <w:p w14:paraId="4C72ECEB" w14:textId="140CAC35" w:rsidR="00EB5D2C" w:rsidRPr="00A45FC3" w:rsidRDefault="00EB5D2C" w:rsidP="003B516B">
            <w:pPr>
              <w:spacing w:before="240" w:line="276" w:lineRule="auto"/>
              <w:rPr>
                <w:rFonts w:ascii="Cambria" w:eastAsia="Calibri" w:hAnsi="Cambria" w:cs="Calibri"/>
                <w:b/>
                <w:bCs/>
                <w:w w:val="99"/>
                <w:sz w:val="22"/>
                <w:szCs w:val="22"/>
              </w:rPr>
            </w:pPr>
            <w:r w:rsidRPr="00A45FC3">
              <w:rPr>
                <w:rFonts w:ascii="Cambria" w:eastAsia="Calibri" w:hAnsi="Cambria" w:cs="Calibri"/>
                <w:b/>
                <w:bCs/>
                <w:w w:val="99"/>
                <w:sz w:val="22"/>
                <w:szCs w:val="22"/>
              </w:rPr>
              <w:t>Analytical</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Tool</w:t>
            </w:r>
            <w:r w:rsidR="00EF6A8B" w:rsidRPr="00A45FC3">
              <w:rPr>
                <w:rFonts w:ascii="Cambria" w:eastAsia="Calibri" w:hAnsi="Cambria" w:cs="Calibri"/>
                <w:b/>
                <w:bCs/>
                <w:w w:val="99"/>
                <w:sz w:val="22"/>
                <w:szCs w:val="22"/>
              </w:rPr>
              <w:t>s:</w:t>
            </w:r>
          </w:p>
        </w:tc>
        <w:tc>
          <w:tcPr>
            <w:tcW w:w="7010" w:type="dxa"/>
          </w:tcPr>
          <w:p w14:paraId="6FF7DEE4" w14:textId="77777777" w:rsidR="00EB5D2C" w:rsidRPr="00A45FC3" w:rsidRDefault="00EB5D2C" w:rsidP="003B516B">
            <w:pPr>
              <w:spacing w:before="240" w:line="276" w:lineRule="auto"/>
              <w:jc w:val="both"/>
              <w:rPr>
                <w:rFonts w:ascii="Cambria" w:eastAsia="Calibri" w:hAnsi="Cambria" w:cs="Calibri"/>
                <w:b/>
                <w:w w:val="99"/>
                <w:sz w:val="22"/>
                <w:szCs w:val="22"/>
              </w:rPr>
            </w:pPr>
            <w:r w:rsidRPr="00A45FC3">
              <w:rPr>
                <w:rFonts w:ascii="Cambria" w:eastAsia="Calibri" w:hAnsi="Cambria" w:cs="Calibri"/>
                <w:bCs/>
                <w:w w:val="99"/>
                <w:sz w:val="22"/>
                <w:szCs w:val="22"/>
              </w:rPr>
              <w:t>Azure Databricks, SAS, Tableau, Google Analytics, Alteryx, PowerBI, Azure ML Studio, Excel</w:t>
            </w:r>
          </w:p>
        </w:tc>
      </w:tr>
      <w:tr w:rsidR="00EB5D2C" w:rsidRPr="00A45FC3" w14:paraId="07C6F0A7" w14:textId="77777777" w:rsidTr="00EF6A8B">
        <w:tc>
          <w:tcPr>
            <w:tcW w:w="2885" w:type="dxa"/>
          </w:tcPr>
          <w:p w14:paraId="0419289F" w14:textId="3A73AE0C" w:rsidR="00EB5D2C" w:rsidRPr="00A45FC3" w:rsidRDefault="00EB5D2C" w:rsidP="003B516B">
            <w:pPr>
              <w:spacing w:line="276" w:lineRule="auto"/>
              <w:rPr>
                <w:rFonts w:ascii="Cambria" w:eastAsia="Calibri" w:hAnsi="Cambria" w:cs="Calibri"/>
                <w:b/>
                <w:bCs/>
                <w:w w:val="99"/>
                <w:sz w:val="22"/>
                <w:szCs w:val="22"/>
              </w:rPr>
            </w:pPr>
            <w:r w:rsidRPr="00A45FC3">
              <w:rPr>
                <w:rFonts w:ascii="Cambria" w:eastAsia="Calibri" w:hAnsi="Cambria" w:cs="Calibri"/>
                <w:b/>
                <w:bCs/>
                <w:w w:val="99"/>
                <w:sz w:val="22"/>
                <w:szCs w:val="22"/>
              </w:rPr>
              <w:t>Programming</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Languages</w:t>
            </w:r>
            <w:r w:rsidR="00EF6A8B" w:rsidRPr="00A45FC3">
              <w:rPr>
                <w:rFonts w:ascii="Cambria" w:eastAsia="Calibri" w:hAnsi="Cambria" w:cs="Calibri"/>
                <w:b/>
                <w:bCs/>
                <w:w w:val="99"/>
                <w:sz w:val="22"/>
                <w:szCs w:val="22"/>
              </w:rPr>
              <w:t>:</w:t>
            </w:r>
          </w:p>
        </w:tc>
        <w:tc>
          <w:tcPr>
            <w:tcW w:w="7010" w:type="dxa"/>
          </w:tcPr>
          <w:p w14:paraId="54381D40" w14:textId="77777777" w:rsidR="00EB5D2C" w:rsidRPr="00A45FC3" w:rsidRDefault="00EB5D2C" w:rsidP="003B516B">
            <w:pPr>
              <w:spacing w:before="5"/>
              <w:jc w:val="both"/>
              <w:rPr>
                <w:rFonts w:ascii="Cambria" w:eastAsia="Calibri" w:hAnsi="Cambria" w:cs="Calibri"/>
                <w:b/>
                <w:w w:val="99"/>
                <w:sz w:val="22"/>
                <w:szCs w:val="22"/>
              </w:rPr>
            </w:pPr>
            <w:r w:rsidRPr="00A45FC3">
              <w:rPr>
                <w:rFonts w:ascii="Cambria" w:eastAsia="Calibri" w:hAnsi="Cambria" w:cs="Calibri"/>
                <w:bCs/>
                <w:w w:val="99"/>
                <w:sz w:val="22"/>
                <w:szCs w:val="22"/>
              </w:rPr>
              <w:t>Python, PySpark, SQL, Java, C++, Java Script, C, NLP, R</w:t>
            </w:r>
          </w:p>
        </w:tc>
      </w:tr>
      <w:tr w:rsidR="00EB5D2C" w:rsidRPr="00A45FC3" w14:paraId="05D79C94" w14:textId="77777777" w:rsidTr="00EF6A8B">
        <w:tc>
          <w:tcPr>
            <w:tcW w:w="2885" w:type="dxa"/>
          </w:tcPr>
          <w:p w14:paraId="760AE652" w14:textId="0B3564D0" w:rsidR="00EB5D2C" w:rsidRPr="00A45FC3" w:rsidRDefault="00EB5D2C" w:rsidP="003B516B">
            <w:pPr>
              <w:spacing w:line="276" w:lineRule="auto"/>
              <w:rPr>
                <w:rFonts w:ascii="Cambria" w:eastAsia="Calibri" w:hAnsi="Cambria" w:cs="Calibri"/>
                <w:b/>
                <w:bCs/>
                <w:sz w:val="22"/>
                <w:szCs w:val="22"/>
              </w:rPr>
            </w:pPr>
            <w:r w:rsidRPr="00A45FC3">
              <w:rPr>
                <w:rFonts w:ascii="Cambria" w:eastAsia="Calibri" w:hAnsi="Cambria" w:cs="Calibri"/>
                <w:b/>
                <w:bCs/>
                <w:w w:val="99"/>
                <w:sz w:val="22"/>
                <w:szCs w:val="22"/>
              </w:rPr>
              <w:t>Big</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Data</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Ecosystems</w:t>
            </w:r>
            <w:r w:rsidR="00EF6A8B" w:rsidRPr="00A45FC3">
              <w:rPr>
                <w:rFonts w:ascii="Cambria" w:eastAsia="Calibri" w:hAnsi="Cambria" w:cs="Calibri"/>
                <w:b/>
                <w:bCs/>
                <w:w w:val="99"/>
                <w:sz w:val="22"/>
                <w:szCs w:val="22"/>
              </w:rPr>
              <w:t>:</w:t>
            </w:r>
          </w:p>
        </w:tc>
        <w:tc>
          <w:tcPr>
            <w:tcW w:w="7010" w:type="dxa"/>
          </w:tcPr>
          <w:p w14:paraId="1B32C5B6" w14:textId="77777777" w:rsidR="00EB5D2C" w:rsidRPr="00A45FC3" w:rsidRDefault="00EB5D2C" w:rsidP="003B516B">
            <w:pPr>
              <w:spacing w:before="5"/>
              <w:jc w:val="both"/>
              <w:rPr>
                <w:rFonts w:ascii="Cambria" w:eastAsia="Calibri" w:hAnsi="Cambria" w:cs="Calibri"/>
                <w:b/>
                <w:w w:val="99"/>
                <w:sz w:val="22"/>
                <w:szCs w:val="22"/>
              </w:rPr>
            </w:pPr>
            <w:r w:rsidRPr="00A45FC3">
              <w:rPr>
                <w:rFonts w:ascii="Cambria" w:eastAsia="Calibri" w:hAnsi="Cambria" w:cs="Calibri"/>
                <w:bCs/>
                <w:w w:val="99"/>
                <w:sz w:val="22"/>
                <w:szCs w:val="22"/>
              </w:rPr>
              <w:t>Apache Hive, Apache Spark, HDFS, Map Reduce</w:t>
            </w:r>
          </w:p>
        </w:tc>
      </w:tr>
      <w:tr w:rsidR="00EB5D2C" w:rsidRPr="00A45FC3" w14:paraId="4A7CE13C" w14:textId="77777777" w:rsidTr="00EF6A8B">
        <w:tc>
          <w:tcPr>
            <w:tcW w:w="2885" w:type="dxa"/>
          </w:tcPr>
          <w:p w14:paraId="3B9E9BDA" w14:textId="730059E4" w:rsidR="00EB5D2C" w:rsidRPr="00A45FC3" w:rsidRDefault="00EB5D2C" w:rsidP="003B516B">
            <w:pPr>
              <w:spacing w:before="5"/>
              <w:rPr>
                <w:rFonts w:ascii="Cambria" w:eastAsia="Calibri" w:hAnsi="Cambria" w:cs="Calibri"/>
                <w:b/>
                <w:bCs/>
                <w:w w:val="99"/>
                <w:sz w:val="22"/>
                <w:szCs w:val="22"/>
              </w:rPr>
            </w:pPr>
            <w:r w:rsidRPr="00A45FC3">
              <w:rPr>
                <w:rFonts w:ascii="Cambria" w:eastAsia="Calibri" w:hAnsi="Cambria" w:cs="Calibri"/>
                <w:b/>
                <w:bCs/>
                <w:w w:val="99"/>
                <w:sz w:val="22"/>
                <w:szCs w:val="22"/>
              </w:rPr>
              <w:t>Databases</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&amp;</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DBMS</w:t>
            </w:r>
            <w:r w:rsidR="00EF6A8B" w:rsidRPr="00A45FC3">
              <w:rPr>
                <w:rFonts w:ascii="Cambria" w:eastAsia="Calibri" w:hAnsi="Cambria" w:cs="Calibri"/>
                <w:b/>
                <w:bCs/>
                <w:w w:val="99"/>
                <w:sz w:val="22"/>
                <w:szCs w:val="22"/>
              </w:rPr>
              <w:t>:</w:t>
            </w:r>
          </w:p>
        </w:tc>
        <w:tc>
          <w:tcPr>
            <w:tcW w:w="7010" w:type="dxa"/>
          </w:tcPr>
          <w:p w14:paraId="4ECDDBFA" w14:textId="77777777" w:rsidR="00EB5D2C" w:rsidRPr="00A45FC3" w:rsidRDefault="00EB5D2C" w:rsidP="003B516B">
            <w:pPr>
              <w:spacing w:line="276" w:lineRule="auto"/>
              <w:jc w:val="both"/>
              <w:rPr>
                <w:rFonts w:ascii="Cambria" w:eastAsia="Calibri" w:hAnsi="Cambria" w:cs="Calibri"/>
                <w:bCs/>
                <w:w w:val="99"/>
                <w:sz w:val="22"/>
                <w:szCs w:val="22"/>
              </w:rPr>
            </w:pPr>
            <w:r w:rsidRPr="00A45FC3">
              <w:rPr>
                <w:rFonts w:ascii="Cambria" w:eastAsia="Calibri" w:hAnsi="Cambria" w:cs="Calibri"/>
                <w:bCs/>
                <w:w w:val="99"/>
                <w:sz w:val="22"/>
                <w:szCs w:val="22"/>
              </w:rPr>
              <w:t>SQL Server (SSMS), Oracle, Microsoft Azure Blob Storage, MySQL, Teradata SQL, Cassandra</w:t>
            </w:r>
          </w:p>
        </w:tc>
      </w:tr>
      <w:tr w:rsidR="00EB5D2C" w:rsidRPr="00A45FC3" w14:paraId="62E73628" w14:textId="77777777" w:rsidTr="00EF6A8B">
        <w:tc>
          <w:tcPr>
            <w:tcW w:w="2885" w:type="dxa"/>
          </w:tcPr>
          <w:p w14:paraId="33D9855A" w14:textId="780A7B98" w:rsidR="00EB5D2C" w:rsidRPr="00A45FC3" w:rsidRDefault="00EB5D2C" w:rsidP="00EF6A8B">
            <w:pPr>
              <w:spacing w:before="5" w:line="276" w:lineRule="auto"/>
              <w:rPr>
                <w:rFonts w:ascii="Cambria" w:eastAsia="Calibri" w:hAnsi="Cambria" w:cs="Calibri"/>
                <w:b/>
                <w:bCs/>
                <w:w w:val="99"/>
                <w:sz w:val="22"/>
                <w:szCs w:val="22"/>
              </w:rPr>
            </w:pPr>
            <w:r w:rsidRPr="00A45FC3">
              <w:rPr>
                <w:rFonts w:ascii="Cambria" w:eastAsia="Calibri" w:hAnsi="Cambria" w:cs="Calibri"/>
                <w:b/>
                <w:bCs/>
                <w:w w:val="99"/>
                <w:sz w:val="22"/>
                <w:szCs w:val="22"/>
              </w:rPr>
              <w:t>Applications</w:t>
            </w:r>
            <w:r w:rsidR="00EF6A8B" w:rsidRPr="00A45FC3">
              <w:rPr>
                <w:rFonts w:ascii="Cambria" w:eastAsia="Calibri" w:hAnsi="Cambria" w:cs="Calibri"/>
                <w:b/>
                <w:bCs/>
                <w:w w:val="99"/>
                <w:sz w:val="22"/>
                <w:szCs w:val="22"/>
              </w:rPr>
              <w:t>:</w:t>
            </w:r>
          </w:p>
        </w:tc>
        <w:tc>
          <w:tcPr>
            <w:tcW w:w="7010" w:type="dxa"/>
          </w:tcPr>
          <w:p w14:paraId="3ADD9D45" w14:textId="41D073A4" w:rsidR="00EB5D2C" w:rsidRPr="00A45FC3" w:rsidRDefault="00EB5D2C" w:rsidP="003B516B">
            <w:pPr>
              <w:spacing w:before="5"/>
              <w:jc w:val="both"/>
              <w:rPr>
                <w:rFonts w:ascii="Cambria" w:eastAsia="Calibri" w:hAnsi="Cambria" w:cs="Calibri"/>
                <w:b/>
                <w:w w:val="99"/>
                <w:sz w:val="22"/>
                <w:szCs w:val="22"/>
              </w:rPr>
            </w:pPr>
            <w:r w:rsidRPr="00A45FC3">
              <w:rPr>
                <w:rFonts w:ascii="Cambria" w:eastAsia="Calibri" w:hAnsi="Cambria" w:cs="Calibri"/>
                <w:w w:val="99"/>
                <w:sz w:val="22"/>
                <w:szCs w:val="22"/>
              </w:rPr>
              <w:t>JupyterLab,</w:t>
            </w:r>
            <w:r w:rsidR="00EF6A8B" w:rsidRPr="00A45FC3">
              <w:rPr>
                <w:rFonts w:ascii="Cambria" w:eastAsia="Calibri" w:hAnsi="Cambria" w:cs="Calibri"/>
                <w:w w:val="99"/>
                <w:sz w:val="22"/>
                <w:szCs w:val="22"/>
              </w:rPr>
              <w:t xml:space="preserve"> </w:t>
            </w:r>
            <w:r w:rsidRPr="00A45FC3">
              <w:rPr>
                <w:rFonts w:ascii="Cambria" w:eastAsia="Calibri" w:hAnsi="Cambria" w:cs="Calibri"/>
                <w:w w:val="99"/>
                <w:sz w:val="22"/>
                <w:szCs w:val="22"/>
              </w:rPr>
              <w:t>BigQuery, PostgreSQL, MySQL, SQLite, GitHub, Command-Line, Tableau, Airflow</w:t>
            </w:r>
          </w:p>
        </w:tc>
      </w:tr>
      <w:tr w:rsidR="00EB5D2C" w:rsidRPr="00A45FC3" w14:paraId="5F3EF2FE" w14:textId="77777777" w:rsidTr="00EF6A8B">
        <w:tc>
          <w:tcPr>
            <w:tcW w:w="2885" w:type="dxa"/>
          </w:tcPr>
          <w:p w14:paraId="5B15916B" w14:textId="5C9B12E7" w:rsidR="00EB5D2C" w:rsidRPr="00A45FC3" w:rsidRDefault="00EB5D2C" w:rsidP="00EF6A8B">
            <w:pPr>
              <w:spacing w:before="5" w:line="276" w:lineRule="auto"/>
              <w:rPr>
                <w:rFonts w:ascii="Cambria" w:eastAsia="Calibri" w:hAnsi="Cambria" w:cs="Calibri"/>
                <w:b/>
                <w:bCs/>
                <w:w w:val="99"/>
                <w:sz w:val="22"/>
                <w:szCs w:val="22"/>
              </w:rPr>
            </w:pPr>
            <w:r w:rsidRPr="00A45FC3">
              <w:rPr>
                <w:rFonts w:ascii="Cambria" w:eastAsia="Calibri" w:hAnsi="Cambria" w:cstheme="minorHAnsi"/>
                <w:b/>
                <w:bCs/>
                <w:w w:val="99"/>
                <w:sz w:val="22"/>
                <w:szCs w:val="22"/>
              </w:rPr>
              <w:t>Methods and Tools</w:t>
            </w:r>
            <w:r w:rsidR="00EF6A8B" w:rsidRPr="00A45FC3">
              <w:rPr>
                <w:rFonts w:ascii="Cambria" w:eastAsia="Calibri" w:hAnsi="Cambria" w:cstheme="minorHAnsi"/>
                <w:b/>
                <w:bCs/>
                <w:w w:val="99"/>
                <w:sz w:val="22"/>
                <w:szCs w:val="22"/>
              </w:rPr>
              <w:t>:</w:t>
            </w:r>
          </w:p>
        </w:tc>
        <w:tc>
          <w:tcPr>
            <w:tcW w:w="7010" w:type="dxa"/>
          </w:tcPr>
          <w:p w14:paraId="65789D7F" w14:textId="77777777" w:rsidR="00EB5D2C" w:rsidRPr="00A45FC3" w:rsidRDefault="00EB5D2C" w:rsidP="003B516B">
            <w:pPr>
              <w:spacing w:before="5"/>
              <w:jc w:val="both"/>
              <w:rPr>
                <w:rFonts w:ascii="Cambria" w:eastAsia="Calibri" w:hAnsi="Cambria" w:cs="Calibri"/>
                <w:w w:val="99"/>
                <w:sz w:val="22"/>
                <w:szCs w:val="22"/>
              </w:rPr>
            </w:pPr>
            <w:r w:rsidRPr="00A45FC3">
              <w:rPr>
                <w:rFonts w:ascii="Cambria" w:eastAsia="Calibri" w:hAnsi="Cambria" w:cstheme="minorHAnsi"/>
                <w:w w:val="99"/>
                <w:sz w:val="22"/>
                <w:szCs w:val="22"/>
              </w:rPr>
              <w:t>Machine Learning (Supervised, Unsupervised, Neural Networks), Time Series Forecasting, Statistical Modeling, Scikit learn, TensorFlow, Pandas, NumPy, Seaborn, SQL Alchemy, JSON</w:t>
            </w:r>
          </w:p>
        </w:tc>
      </w:tr>
    </w:tbl>
    <w:p w14:paraId="0CFCDCA8" w14:textId="77777777" w:rsidR="00EB5D2C" w:rsidRPr="00A45FC3" w:rsidRDefault="00EB5D2C" w:rsidP="00EB5D2C">
      <w:pPr>
        <w:spacing w:before="5"/>
        <w:ind w:left="131"/>
        <w:rPr>
          <w:rFonts w:ascii="Cambria" w:eastAsia="Calibri" w:hAnsi="Cambria" w:cs="Calibri"/>
          <w:b/>
          <w:w w:val="99"/>
          <w:sz w:val="22"/>
          <w:szCs w:val="22"/>
        </w:rPr>
      </w:pPr>
    </w:p>
    <w:p w14:paraId="5BA9DF76" w14:textId="77777777" w:rsidR="00EB5D2C" w:rsidRPr="00A45FC3" w:rsidRDefault="00EB5D2C" w:rsidP="00EB5D2C">
      <w:pPr>
        <w:spacing w:before="99"/>
        <w:rPr>
          <w:rFonts w:ascii="Cambria" w:eastAsia="Calibri" w:hAnsi="Cambria" w:cs="Calibri"/>
          <w:b/>
          <w:w w:val="99"/>
          <w:sz w:val="22"/>
          <w:szCs w:val="22"/>
        </w:rPr>
      </w:pPr>
      <w:r w:rsidRPr="00A45FC3">
        <w:rPr>
          <w:rFonts w:ascii="Cambria" w:eastAsia="Calibri" w:hAnsi="Cambria" w:cs="Calibri"/>
          <w:b/>
          <w:w w:val="99"/>
          <w:sz w:val="22"/>
          <w:szCs w:val="22"/>
        </w:rPr>
        <w:t>EDUCATION:</w:t>
      </w:r>
    </w:p>
    <w:p w14:paraId="1EEEA82E" w14:textId="77777777" w:rsidR="00EB5D2C" w:rsidRPr="00A45FC3" w:rsidRDefault="00EB5D2C" w:rsidP="00EB5D2C">
      <w:pPr>
        <w:pStyle w:val="ListParagraph"/>
        <w:numPr>
          <w:ilvl w:val="0"/>
          <w:numId w:val="23"/>
        </w:numPr>
        <w:spacing w:before="99"/>
        <w:rPr>
          <w:rFonts w:ascii="Cambria" w:eastAsia="Calibri" w:hAnsi="Cambria" w:cs="Calibri"/>
          <w:b/>
          <w:w w:val="99"/>
          <w:sz w:val="22"/>
          <w:szCs w:val="22"/>
        </w:rPr>
      </w:pPr>
      <w:r w:rsidRPr="00A45FC3">
        <w:rPr>
          <w:rFonts w:ascii="Cambria" w:eastAsia="Calibri" w:hAnsi="Cambria" w:cs="Calibri"/>
          <w:b/>
          <w:bCs/>
          <w:w w:val="99"/>
          <w:sz w:val="22"/>
          <w:szCs w:val="22"/>
        </w:rPr>
        <w:t>University</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of</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Cincinnati</w:t>
      </w:r>
      <w:r w:rsidRPr="00A45FC3">
        <w:rPr>
          <w:rFonts w:ascii="Cambria" w:eastAsia="Calibri" w:hAnsi="Cambria" w:cs="Calibri"/>
          <w:b/>
          <w:bCs/>
          <w:sz w:val="22"/>
          <w:szCs w:val="22"/>
        </w:rPr>
        <w:t xml:space="preserve"> </w:t>
      </w:r>
      <w:r w:rsidRPr="00A45FC3">
        <w:rPr>
          <w:rFonts w:ascii="Cambria" w:eastAsia="Calibri" w:hAnsi="Cambria" w:cs="Calibri"/>
          <w:w w:val="99"/>
          <w:sz w:val="22"/>
          <w:szCs w:val="22"/>
        </w:rPr>
        <w:t>|</w:t>
      </w:r>
      <w:r w:rsidRPr="00A45FC3">
        <w:rPr>
          <w:rFonts w:ascii="Cambria" w:eastAsia="Calibri" w:hAnsi="Cambria" w:cs="Calibri"/>
          <w:sz w:val="22"/>
          <w:szCs w:val="22"/>
        </w:rPr>
        <w:t xml:space="preserve"> </w:t>
      </w:r>
      <w:r w:rsidRPr="00A45FC3">
        <w:rPr>
          <w:rFonts w:ascii="Cambria" w:eastAsia="Calibri" w:hAnsi="Cambria" w:cs="Calibri"/>
          <w:b/>
          <w:bCs/>
          <w:w w:val="99"/>
          <w:sz w:val="22"/>
          <w:szCs w:val="22"/>
        </w:rPr>
        <w:t>Master’s Degree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Computer</w:t>
      </w:r>
      <w:r w:rsidRPr="00A45FC3">
        <w:rPr>
          <w:rFonts w:ascii="Cambria" w:eastAsia="Calibri" w:hAnsi="Cambria" w:cs="Calibri"/>
          <w:sz w:val="22"/>
          <w:szCs w:val="22"/>
        </w:rPr>
        <w:t xml:space="preserve"> and Information </w:t>
      </w:r>
      <w:r w:rsidRPr="00A45FC3">
        <w:rPr>
          <w:rFonts w:ascii="Cambria" w:eastAsia="Calibri" w:hAnsi="Cambria" w:cs="Calibri"/>
          <w:w w:val="99"/>
          <w:sz w:val="22"/>
          <w:szCs w:val="22"/>
        </w:rPr>
        <w:t>Science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 xml:space="preserve"> </w:t>
      </w:r>
      <w:r w:rsidRPr="00A45FC3">
        <w:rPr>
          <w:rFonts w:ascii="Cambria" w:eastAsia="Calibri" w:hAnsi="Cambria" w:cs="Calibri"/>
          <w:sz w:val="22"/>
          <w:szCs w:val="22"/>
        </w:rPr>
        <w:t xml:space="preserve">                  </w:t>
      </w:r>
    </w:p>
    <w:p w14:paraId="44B6BF48" w14:textId="77777777" w:rsidR="00EB5D2C" w:rsidRPr="00A45FC3" w:rsidRDefault="00EB5D2C" w:rsidP="00EB5D2C">
      <w:pPr>
        <w:pStyle w:val="ListParagraph"/>
        <w:numPr>
          <w:ilvl w:val="0"/>
          <w:numId w:val="22"/>
        </w:numPr>
        <w:spacing w:before="99" w:after="240"/>
        <w:rPr>
          <w:rFonts w:ascii="Cambria" w:eastAsia="Calibri" w:hAnsi="Cambria" w:cs="Calibri"/>
          <w:sz w:val="22"/>
          <w:szCs w:val="22"/>
        </w:rPr>
      </w:pPr>
      <w:r w:rsidRPr="00A45FC3">
        <w:rPr>
          <w:rFonts w:ascii="Cambria" w:eastAsia="Calibri" w:hAnsi="Cambria" w:cs="Calibri"/>
          <w:b/>
          <w:bCs/>
          <w:w w:val="99"/>
          <w:sz w:val="22"/>
          <w:szCs w:val="22"/>
        </w:rPr>
        <w:t>Osmania</w:t>
      </w:r>
      <w:r w:rsidRPr="00A45FC3">
        <w:rPr>
          <w:rFonts w:ascii="Cambria" w:eastAsia="Calibri" w:hAnsi="Cambria" w:cs="Calibri"/>
          <w:b/>
          <w:bCs/>
          <w:sz w:val="22"/>
          <w:szCs w:val="22"/>
        </w:rPr>
        <w:t xml:space="preserve"> </w:t>
      </w:r>
      <w:r w:rsidRPr="00A45FC3">
        <w:rPr>
          <w:rFonts w:ascii="Cambria" w:eastAsia="Calibri" w:hAnsi="Cambria" w:cs="Calibri"/>
          <w:b/>
          <w:bCs/>
          <w:w w:val="99"/>
          <w:sz w:val="22"/>
          <w:szCs w:val="22"/>
        </w:rPr>
        <w:t>University</w:t>
      </w:r>
      <w:r w:rsidRPr="00A45FC3">
        <w:rPr>
          <w:rFonts w:ascii="Cambria" w:eastAsia="Calibri" w:hAnsi="Cambria" w:cs="Calibri"/>
          <w:b/>
          <w:bCs/>
          <w:sz w:val="22"/>
          <w:szCs w:val="22"/>
        </w:rPr>
        <w:t xml:space="preserve"> </w:t>
      </w:r>
      <w:r w:rsidRPr="00A45FC3">
        <w:rPr>
          <w:rFonts w:ascii="Cambria" w:eastAsia="Calibri" w:hAnsi="Cambria" w:cs="Calibri"/>
          <w:w w:val="99"/>
          <w:sz w:val="22"/>
          <w:szCs w:val="22"/>
        </w:rPr>
        <w:t>|</w:t>
      </w:r>
      <w:r w:rsidRPr="00A45FC3">
        <w:rPr>
          <w:rFonts w:ascii="Cambria" w:eastAsia="Calibri" w:hAnsi="Cambria" w:cs="Calibri"/>
          <w:sz w:val="22"/>
          <w:szCs w:val="22"/>
        </w:rPr>
        <w:t xml:space="preserve"> </w:t>
      </w:r>
      <w:r w:rsidRPr="00A45FC3">
        <w:rPr>
          <w:rFonts w:ascii="Cambria" w:eastAsia="Calibri" w:hAnsi="Cambria" w:cs="Calibri"/>
          <w:b/>
          <w:bCs/>
          <w:w w:val="99"/>
          <w:sz w:val="22"/>
          <w:szCs w:val="22"/>
        </w:rPr>
        <w:t>Bachelor’s Degree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Computer</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Science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and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Engineering</w:t>
      </w:r>
      <w:r w:rsidRPr="00A45FC3">
        <w:rPr>
          <w:rFonts w:ascii="Cambria" w:eastAsia="Calibri" w:hAnsi="Cambria" w:cs="Calibri"/>
          <w:sz w:val="22"/>
          <w:szCs w:val="22"/>
        </w:rPr>
        <w:t xml:space="preserve">                                     </w:t>
      </w:r>
    </w:p>
    <w:p w14:paraId="31D50D71" w14:textId="77777777" w:rsidR="00EB5D2C" w:rsidRPr="00A45FC3" w:rsidRDefault="00EB5D2C" w:rsidP="00EB5D2C">
      <w:pPr>
        <w:pStyle w:val="NoSpacing"/>
        <w:rPr>
          <w:rFonts w:ascii="Cambria" w:eastAsia="Calibri" w:hAnsi="Cambria"/>
          <w:b/>
          <w:bCs/>
          <w:sz w:val="22"/>
          <w:szCs w:val="22"/>
        </w:rPr>
      </w:pPr>
      <w:r w:rsidRPr="00A45FC3">
        <w:rPr>
          <w:rFonts w:ascii="Cambria" w:eastAsia="Calibri" w:hAnsi="Cambria"/>
          <w:b/>
          <w:bCs/>
          <w:w w:val="99"/>
          <w:sz w:val="22"/>
          <w:szCs w:val="22"/>
        </w:rPr>
        <w:t>COURSES:</w:t>
      </w:r>
      <w:r w:rsidRPr="00A45FC3">
        <w:rPr>
          <w:rFonts w:ascii="Cambria" w:eastAsia="Calibri" w:hAnsi="Cambria"/>
          <w:b/>
          <w:bCs/>
          <w:sz w:val="22"/>
          <w:szCs w:val="22"/>
        </w:rPr>
        <w:t xml:space="preserve"> </w:t>
      </w:r>
    </w:p>
    <w:p w14:paraId="55716B30" w14:textId="77777777" w:rsidR="00EB5D2C" w:rsidRPr="00A45FC3" w:rsidRDefault="00EB5D2C" w:rsidP="00EB5D2C">
      <w:pPr>
        <w:pStyle w:val="NoSpacing"/>
        <w:numPr>
          <w:ilvl w:val="0"/>
          <w:numId w:val="22"/>
        </w:numPr>
        <w:rPr>
          <w:rFonts w:ascii="Cambria" w:eastAsia="Calibri" w:hAnsi="Cambria"/>
          <w:b/>
          <w:bCs/>
          <w:sz w:val="22"/>
          <w:szCs w:val="22"/>
        </w:rPr>
      </w:pPr>
      <w:r w:rsidRPr="00A45FC3">
        <w:rPr>
          <w:rFonts w:ascii="Cambria" w:eastAsia="Calibri" w:hAnsi="Cambria"/>
          <w:w w:val="99"/>
          <w:sz w:val="22"/>
          <w:szCs w:val="22"/>
        </w:rPr>
        <w:t>Machine</w:t>
      </w:r>
      <w:r w:rsidRPr="00A45FC3">
        <w:rPr>
          <w:rFonts w:ascii="Cambria" w:eastAsia="Calibri" w:hAnsi="Cambria"/>
          <w:sz w:val="22"/>
          <w:szCs w:val="22"/>
        </w:rPr>
        <w:t xml:space="preserve"> </w:t>
      </w:r>
      <w:r w:rsidRPr="00A45FC3">
        <w:rPr>
          <w:rFonts w:ascii="Cambria" w:eastAsia="Calibri" w:hAnsi="Cambria"/>
          <w:w w:val="99"/>
          <w:sz w:val="22"/>
          <w:szCs w:val="22"/>
        </w:rPr>
        <w:t>Learning,</w:t>
      </w:r>
      <w:r w:rsidRPr="00A45FC3">
        <w:rPr>
          <w:rFonts w:ascii="Cambria" w:eastAsia="Calibri" w:hAnsi="Cambria"/>
          <w:sz w:val="22"/>
          <w:szCs w:val="22"/>
        </w:rPr>
        <w:t xml:space="preserve"> </w:t>
      </w:r>
      <w:r w:rsidRPr="00A45FC3">
        <w:rPr>
          <w:rFonts w:ascii="Cambria" w:eastAsia="Calibri" w:hAnsi="Cambria"/>
          <w:w w:val="99"/>
          <w:sz w:val="22"/>
          <w:szCs w:val="22"/>
        </w:rPr>
        <w:t>Artificial</w:t>
      </w:r>
      <w:r w:rsidRPr="00A45FC3">
        <w:rPr>
          <w:rFonts w:ascii="Cambria" w:eastAsia="Calibri" w:hAnsi="Cambria"/>
          <w:sz w:val="22"/>
          <w:szCs w:val="22"/>
        </w:rPr>
        <w:t xml:space="preserve"> </w:t>
      </w:r>
      <w:r w:rsidRPr="00A45FC3">
        <w:rPr>
          <w:rFonts w:ascii="Cambria" w:eastAsia="Calibri" w:hAnsi="Cambria"/>
          <w:w w:val="99"/>
          <w:sz w:val="22"/>
          <w:szCs w:val="22"/>
        </w:rPr>
        <w:t>Intelligence,</w:t>
      </w:r>
      <w:r w:rsidRPr="00A45FC3">
        <w:rPr>
          <w:rFonts w:ascii="Cambria" w:eastAsia="Calibri" w:hAnsi="Cambria"/>
          <w:sz w:val="22"/>
          <w:szCs w:val="22"/>
        </w:rPr>
        <w:t xml:space="preserve"> </w:t>
      </w:r>
      <w:r w:rsidRPr="00A45FC3">
        <w:rPr>
          <w:rFonts w:ascii="Cambria" w:eastAsia="Calibri" w:hAnsi="Cambria"/>
          <w:w w:val="99"/>
          <w:sz w:val="22"/>
          <w:szCs w:val="22"/>
        </w:rPr>
        <w:t>Intelligence</w:t>
      </w:r>
      <w:r w:rsidRPr="00A45FC3">
        <w:rPr>
          <w:rFonts w:ascii="Cambria" w:eastAsia="Calibri" w:hAnsi="Cambria"/>
          <w:sz w:val="22"/>
          <w:szCs w:val="22"/>
        </w:rPr>
        <w:t xml:space="preserve"> </w:t>
      </w:r>
      <w:r w:rsidRPr="00A45FC3">
        <w:rPr>
          <w:rFonts w:ascii="Cambria" w:eastAsia="Calibri" w:hAnsi="Cambria"/>
          <w:w w:val="99"/>
          <w:sz w:val="22"/>
          <w:szCs w:val="22"/>
        </w:rPr>
        <w:t>Data</w:t>
      </w:r>
      <w:r w:rsidRPr="00A45FC3">
        <w:rPr>
          <w:rFonts w:ascii="Cambria" w:eastAsia="Calibri" w:hAnsi="Cambria"/>
          <w:sz w:val="22"/>
          <w:szCs w:val="22"/>
        </w:rPr>
        <w:t xml:space="preserve"> </w:t>
      </w:r>
      <w:r w:rsidRPr="00A45FC3">
        <w:rPr>
          <w:rFonts w:ascii="Cambria" w:eastAsia="Calibri" w:hAnsi="Cambria"/>
          <w:w w:val="99"/>
          <w:sz w:val="22"/>
          <w:szCs w:val="22"/>
        </w:rPr>
        <w:t>Analysis,</w:t>
      </w:r>
      <w:r w:rsidRPr="00A45FC3">
        <w:rPr>
          <w:rFonts w:ascii="Cambria" w:eastAsia="Calibri" w:hAnsi="Cambria"/>
          <w:sz w:val="22"/>
          <w:szCs w:val="22"/>
        </w:rPr>
        <w:t xml:space="preserve"> </w:t>
      </w:r>
      <w:r w:rsidRPr="00A45FC3">
        <w:rPr>
          <w:rFonts w:ascii="Cambria" w:eastAsia="Calibri" w:hAnsi="Cambria"/>
          <w:w w:val="99"/>
          <w:sz w:val="22"/>
          <w:szCs w:val="22"/>
        </w:rPr>
        <w:t>Database</w:t>
      </w:r>
      <w:r w:rsidRPr="00A45FC3">
        <w:rPr>
          <w:rFonts w:ascii="Cambria" w:eastAsia="Calibri" w:hAnsi="Cambria"/>
          <w:sz w:val="22"/>
          <w:szCs w:val="22"/>
        </w:rPr>
        <w:t xml:space="preserve"> </w:t>
      </w:r>
      <w:r w:rsidRPr="00A45FC3">
        <w:rPr>
          <w:rFonts w:ascii="Cambria" w:eastAsia="Calibri" w:hAnsi="Cambria"/>
          <w:w w:val="99"/>
          <w:sz w:val="22"/>
          <w:szCs w:val="22"/>
        </w:rPr>
        <w:t>Management</w:t>
      </w:r>
      <w:r w:rsidRPr="00A45FC3">
        <w:rPr>
          <w:rFonts w:ascii="Cambria" w:eastAsia="Calibri" w:hAnsi="Cambria"/>
          <w:sz w:val="22"/>
          <w:szCs w:val="22"/>
        </w:rPr>
        <w:t xml:space="preserve"> </w:t>
      </w:r>
      <w:r w:rsidRPr="00A45FC3">
        <w:rPr>
          <w:rFonts w:ascii="Cambria" w:eastAsia="Calibri" w:hAnsi="Cambria"/>
          <w:w w:val="99"/>
          <w:sz w:val="22"/>
          <w:szCs w:val="22"/>
        </w:rPr>
        <w:t>System,</w:t>
      </w:r>
      <w:r w:rsidRPr="00A45FC3">
        <w:rPr>
          <w:rFonts w:ascii="Cambria" w:eastAsia="Calibri" w:hAnsi="Cambria"/>
          <w:sz w:val="22"/>
          <w:szCs w:val="22"/>
        </w:rPr>
        <w:t xml:space="preserve"> </w:t>
      </w:r>
      <w:r w:rsidRPr="00A45FC3">
        <w:rPr>
          <w:rFonts w:ascii="Cambria" w:eastAsia="Calibri" w:hAnsi="Cambria"/>
          <w:w w:val="99"/>
          <w:sz w:val="22"/>
          <w:szCs w:val="22"/>
        </w:rPr>
        <w:t>Operating</w:t>
      </w:r>
      <w:r w:rsidRPr="00A45FC3">
        <w:rPr>
          <w:rFonts w:ascii="Cambria" w:eastAsia="Calibri" w:hAnsi="Cambria"/>
          <w:sz w:val="22"/>
          <w:szCs w:val="22"/>
        </w:rPr>
        <w:t xml:space="preserve"> </w:t>
      </w:r>
      <w:r w:rsidRPr="00A45FC3">
        <w:rPr>
          <w:rFonts w:ascii="Cambria" w:eastAsia="Calibri" w:hAnsi="Cambria"/>
          <w:w w:val="99"/>
          <w:sz w:val="22"/>
          <w:szCs w:val="22"/>
        </w:rPr>
        <w:t>Systems,</w:t>
      </w:r>
      <w:r w:rsidRPr="00A45FC3">
        <w:rPr>
          <w:rFonts w:ascii="Cambria" w:eastAsia="Calibri" w:hAnsi="Cambria"/>
          <w:sz w:val="22"/>
          <w:szCs w:val="22"/>
        </w:rPr>
        <w:t xml:space="preserve"> </w:t>
      </w:r>
      <w:r w:rsidRPr="00A45FC3">
        <w:rPr>
          <w:rFonts w:ascii="Cambria" w:eastAsia="Calibri" w:hAnsi="Cambria"/>
          <w:w w:val="99"/>
          <w:sz w:val="22"/>
          <w:szCs w:val="22"/>
        </w:rPr>
        <w:t>Network Security,</w:t>
      </w:r>
      <w:r w:rsidRPr="00A45FC3">
        <w:rPr>
          <w:rFonts w:ascii="Cambria" w:eastAsia="Calibri" w:hAnsi="Cambria"/>
          <w:sz w:val="22"/>
          <w:szCs w:val="22"/>
        </w:rPr>
        <w:t xml:space="preserve"> </w:t>
      </w:r>
      <w:r w:rsidRPr="00A45FC3">
        <w:rPr>
          <w:rFonts w:ascii="Cambria" w:eastAsia="Calibri" w:hAnsi="Cambria"/>
          <w:w w:val="99"/>
          <w:sz w:val="22"/>
          <w:szCs w:val="22"/>
        </w:rPr>
        <w:t>Advanced</w:t>
      </w:r>
      <w:r w:rsidRPr="00A45FC3">
        <w:rPr>
          <w:rFonts w:ascii="Cambria" w:eastAsia="Calibri" w:hAnsi="Cambria"/>
          <w:sz w:val="22"/>
          <w:szCs w:val="22"/>
        </w:rPr>
        <w:t xml:space="preserve"> </w:t>
      </w:r>
      <w:r w:rsidRPr="00A45FC3">
        <w:rPr>
          <w:rFonts w:ascii="Cambria" w:eastAsia="Calibri" w:hAnsi="Cambria"/>
          <w:w w:val="99"/>
          <w:sz w:val="22"/>
          <w:szCs w:val="22"/>
        </w:rPr>
        <w:t>Algorithms,</w:t>
      </w:r>
      <w:r w:rsidRPr="00A45FC3">
        <w:rPr>
          <w:rFonts w:ascii="Cambria" w:eastAsia="Calibri" w:hAnsi="Cambria"/>
          <w:sz w:val="22"/>
          <w:szCs w:val="22"/>
        </w:rPr>
        <w:t xml:space="preserve"> </w:t>
      </w:r>
      <w:r w:rsidRPr="00A45FC3">
        <w:rPr>
          <w:rFonts w:ascii="Cambria" w:eastAsia="Calibri" w:hAnsi="Cambria"/>
          <w:w w:val="99"/>
          <w:sz w:val="22"/>
          <w:szCs w:val="22"/>
        </w:rPr>
        <w:t>Image</w:t>
      </w:r>
      <w:r w:rsidRPr="00A45FC3">
        <w:rPr>
          <w:rFonts w:ascii="Cambria" w:eastAsia="Calibri" w:hAnsi="Cambria"/>
          <w:sz w:val="22"/>
          <w:szCs w:val="22"/>
        </w:rPr>
        <w:t xml:space="preserve"> </w:t>
      </w:r>
      <w:r w:rsidRPr="00A45FC3">
        <w:rPr>
          <w:rFonts w:ascii="Cambria" w:eastAsia="Calibri" w:hAnsi="Cambria"/>
          <w:w w:val="99"/>
          <w:sz w:val="22"/>
          <w:szCs w:val="22"/>
        </w:rPr>
        <w:t>Processing.</w:t>
      </w:r>
    </w:p>
    <w:p w14:paraId="670D73E0" w14:textId="77777777" w:rsidR="00EF6A8B" w:rsidRPr="00A45FC3" w:rsidRDefault="00EF6A8B" w:rsidP="00EF6A8B">
      <w:pPr>
        <w:rPr>
          <w:rFonts w:ascii="Cambria" w:eastAsia="Calibri" w:hAnsi="Cambria" w:cs="Calibri"/>
          <w:b/>
          <w:w w:val="99"/>
          <w:sz w:val="22"/>
          <w:szCs w:val="22"/>
        </w:rPr>
      </w:pPr>
    </w:p>
    <w:p w14:paraId="28A8EC7F" w14:textId="73859762" w:rsidR="00EF6A8B" w:rsidRPr="00A45FC3" w:rsidRDefault="00EF6A8B" w:rsidP="00EF6A8B">
      <w:pPr>
        <w:rPr>
          <w:rFonts w:ascii="Cambria" w:eastAsia="Calibri" w:hAnsi="Cambria" w:cs="Calibri"/>
          <w:sz w:val="22"/>
          <w:szCs w:val="22"/>
        </w:rPr>
      </w:pPr>
      <w:r w:rsidRPr="00A45FC3">
        <w:rPr>
          <w:rFonts w:ascii="Cambria" w:eastAsia="Calibri" w:hAnsi="Cambria" w:cs="Calibri"/>
          <w:b/>
          <w:w w:val="99"/>
          <w:sz w:val="22"/>
          <w:szCs w:val="22"/>
        </w:rPr>
        <w:t xml:space="preserve">PROFESSIONAL </w:t>
      </w:r>
      <w:r w:rsidR="00654383" w:rsidRPr="00A45FC3">
        <w:rPr>
          <w:rFonts w:ascii="Cambria" w:eastAsia="Calibri" w:hAnsi="Cambria" w:cs="Calibri"/>
          <w:b/>
          <w:w w:val="99"/>
          <w:sz w:val="22"/>
          <w:szCs w:val="22"/>
        </w:rPr>
        <w:t>EXPERIENCE</w:t>
      </w:r>
      <w:r w:rsidRPr="00A45FC3">
        <w:rPr>
          <w:rFonts w:ascii="Cambria" w:eastAsia="Calibri" w:hAnsi="Cambria" w:cs="Calibri"/>
          <w:b/>
          <w:w w:val="99"/>
          <w:sz w:val="22"/>
          <w:szCs w:val="22"/>
        </w:rPr>
        <w:t>:</w:t>
      </w:r>
    </w:p>
    <w:p w14:paraId="047AEBF3" w14:textId="77777777" w:rsidR="00EF6A8B" w:rsidRPr="00A45FC3" w:rsidRDefault="00EF6A8B" w:rsidP="00EF6A8B">
      <w:pPr>
        <w:rPr>
          <w:rFonts w:ascii="Cambria" w:eastAsia="Calibri" w:hAnsi="Cambria" w:cstheme="minorHAnsi"/>
          <w:b/>
          <w:w w:val="99"/>
          <w:sz w:val="22"/>
          <w:szCs w:val="22"/>
        </w:rPr>
      </w:pPr>
    </w:p>
    <w:p w14:paraId="27A5D3D1" w14:textId="7FC703C4" w:rsidR="00EF6A8B" w:rsidRPr="00A45FC3" w:rsidRDefault="00654383" w:rsidP="00EF6A8B">
      <w:pPr>
        <w:rPr>
          <w:rFonts w:ascii="Cambria" w:eastAsia="Calibri" w:hAnsi="Cambria" w:cs="Calibri"/>
          <w:sz w:val="22"/>
          <w:szCs w:val="22"/>
        </w:rPr>
      </w:pPr>
      <w:r w:rsidRPr="00A45FC3">
        <w:rPr>
          <w:rFonts w:ascii="Cambria" w:eastAsia="Calibri" w:hAnsi="Cambria" w:cstheme="minorHAnsi"/>
          <w:b/>
          <w:w w:val="99"/>
          <w:sz w:val="22"/>
          <w:szCs w:val="22"/>
        </w:rPr>
        <w:t>Data</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Scientist|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Bloomin</w:t>
      </w:r>
      <w:r w:rsidR="00960802" w:rsidRPr="00A45FC3">
        <w:rPr>
          <w:rFonts w:ascii="Cambria" w:eastAsia="Calibri" w:hAnsi="Cambria" w:cstheme="minorHAnsi"/>
          <w:b/>
          <w:w w:val="99"/>
          <w:sz w:val="22"/>
          <w:szCs w:val="22"/>
        </w:rPr>
        <w: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Brands</w:t>
      </w:r>
      <w:r w:rsidR="00960802" w:rsidRPr="00A45FC3">
        <w:rPr>
          <w:rFonts w:ascii="Cambria" w:eastAsia="Calibri" w:hAnsi="Cambria" w:cstheme="minorHAnsi"/>
          <w:b/>
          <w:w w:val="99"/>
          <w:sz w:val="22"/>
          <w:szCs w:val="22"/>
        </w:rPr>
        <w:t>, Inc.</w:t>
      </w:r>
      <w:r w:rsidRPr="00A45FC3">
        <w:rPr>
          <w:rFonts w:ascii="Cambria" w:eastAsia="Calibri" w:hAnsi="Cambria" w:cstheme="minorHAnsi"/>
          <w:b/>
          <w:w w:val="99"/>
          <w:sz w:val="22"/>
          <w:szCs w:val="22"/>
        </w:rPr>
        <w: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Tampa,</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FL</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 xml:space="preserve">                    </w:t>
      </w:r>
      <w:r w:rsidR="00434621" w:rsidRPr="00A45FC3">
        <w:rPr>
          <w:rFonts w:ascii="Cambria" w:eastAsia="Calibri" w:hAnsi="Cambria" w:cstheme="minorHAnsi"/>
          <w:b/>
          <w:w w:val="99"/>
          <w:sz w:val="22"/>
          <w:szCs w:val="22"/>
        </w:rPr>
        <w:t xml:space="preserve">     </w:t>
      </w:r>
      <w:r w:rsidRPr="00A45FC3">
        <w:rPr>
          <w:rFonts w:ascii="Cambria" w:eastAsia="Calibri" w:hAnsi="Cambria" w:cstheme="minorHAnsi"/>
          <w:b/>
          <w:w w:val="99"/>
          <w:sz w:val="22"/>
          <w:szCs w:val="22"/>
        </w:rPr>
        <w:t xml:space="preserve">                                         </w:t>
      </w:r>
      <w:r w:rsidR="00930927" w:rsidRPr="00A45FC3">
        <w:rPr>
          <w:rFonts w:ascii="Cambria" w:eastAsia="Calibri" w:hAnsi="Cambria" w:cstheme="minorHAnsi"/>
          <w:b/>
          <w:w w:val="99"/>
          <w:sz w:val="22"/>
          <w:szCs w:val="22"/>
        </w:rPr>
        <w:t xml:space="preserve">           </w:t>
      </w:r>
      <w:r w:rsidRPr="00A45FC3">
        <w:rPr>
          <w:rFonts w:ascii="Cambria" w:eastAsia="Calibri" w:hAnsi="Cambria" w:cstheme="minorHAnsi"/>
          <w:b/>
          <w:w w:val="99"/>
          <w:sz w:val="22"/>
          <w:szCs w:val="22"/>
        </w:rPr>
        <w:t xml:space="preserve">    </w:t>
      </w:r>
      <w:r w:rsidR="00EF6A8B" w:rsidRPr="00A45FC3">
        <w:rPr>
          <w:rFonts w:ascii="Cambria" w:eastAsia="Calibri" w:hAnsi="Cambria" w:cstheme="minorHAnsi"/>
          <w:b/>
          <w:w w:val="99"/>
          <w:sz w:val="22"/>
          <w:szCs w:val="22"/>
        </w:rPr>
        <w:t xml:space="preserve">   </w:t>
      </w:r>
      <w:r w:rsidR="005943B6" w:rsidRPr="00A45FC3">
        <w:rPr>
          <w:rFonts w:ascii="Cambria" w:eastAsia="Calibri" w:hAnsi="Cambria" w:cstheme="minorHAnsi"/>
          <w:b/>
          <w:w w:val="99"/>
          <w:sz w:val="22"/>
          <w:szCs w:val="22"/>
        </w:rPr>
        <w:t>Aug</w:t>
      </w:r>
      <w:r w:rsidRPr="00A45FC3">
        <w:rPr>
          <w:rFonts w:ascii="Cambria" w:eastAsia="Calibri" w:hAnsi="Cambria" w:cstheme="minorHAnsi"/>
          <w:b/>
          <w:w w:val="99"/>
          <w:sz w:val="22"/>
          <w:szCs w:val="22"/>
        </w:rPr>
        <w:t xml:space="preserve"> 2018 – Present</w:t>
      </w:r>
    </w:p>
    <w:p w14:paraId="1FC9E3E9" w14:textId="77777777" w:rsidR="00EF6A8B" w:rsidRPr="00A45FC3" w:rsidRDefault="00EF6A8B" w:rsidP="00EF6A8B">
      <w:pPr>
        <w:pStyle w:val="NoSpacing"/>
        <w:rPr>
          <w:rFonts w:ascii="Cambria" w:eastAsia="Calibri" w:hAnsi="Cambria"/>
          <w:w w:val="99"/>
          <w:sz w:val="22"/>
          <w:szCs w:val="22"/>
        </w:rPr>
      </w:pPr>
    </w:p>
    <w:p w14:paraId="41CA6FAB" w14:textId="7FDB6BF7" w:rsidR="00EF6A8B" w:rsidRPr="00A45FC3" w:rsidRDefault="00EF6A8B" w:rsidP="00EF6A8B">
      <w:pPr>
        <w:pStyle w:val="NoSpacing"/>
        <w:jc w:val="both"/>
        <w:rPr>
          <w:rFonts w:ascii="Cambria" w:eastAsia="Calibri" w:hAnsi="Cambria"/>
          <w:b/>
          <w:bCs/>
          <w:w w:val="99"/>
          <w:sz w:val="22"/>
          <w:szCs w:val="22"/>
        </w:rPr>
      </w:pPr>
      <w:r w:rsidRPr="00A45FC3">
        <w:rPr>
          <w:rFonts w:ascii="Cambria" w:eastAsia="Calibri" w:hAnsi="Cambria"/>
          <w:b/>
          <w:bCs/>
          <w:w w:val="99"/>
          <w:sz w:val="22"/>
          <w:szCs w:val="22"/>
        </w:rPr>
        <w:t>Description:</w:t>
      </w:r>
    </w:p>
    <w:p w14:paraId="0EDB3A48" w14:textId="3677F13F" w:rsidR="00EF6A8B" w:rsidRPr="00A45FC3" w:rsidRDefault="00EF6A8B" w:rsidP="00EF6A8B">
      <w:pPr>
        <w:pStyle w:val="NoSpacing"/>
        <w:ind w:firstLine="720"/>
        <w:jc w:val="both"/>
        <w:rPr>
          <w:rFonts w:ascii="Cambria" w:eastAsia="Calibri" w:hAnsi="Cambria"/>
          <w:w w:val="99"/>
          <w:sz w:val="22"/>
          <w:szCs w:val="22"/>
        </w:rPr>
      </w:pPr>
      <w:r w:rsidRPr="00A45FC3">
        <w:rPr>
          <w:rFonts w:ascii="Cambria" w:eastAsia="Calibri" w:hAnsi="Cambria"/>
          <w:w w:val="99"/>
          <w:sz w:val="22"/>
          <w:szCs w:val="22"/>
        </w:rPr>
        <w:t>I developed various ML models in Spark/PySpark on Azure Databricks, including models to predict Customer Lifetime Value, churn likelihood, traffic/sales drivers for 900 restaurants, and customer segmentation based on purchase behavior. I partnered on Marketing Mix Models to estimate marketing effectiveness and created automated data pipelines in collaboration with business partners. I conducted customer data analysis in Python (scikit-learn), experimented with ensemble methods, and built neural networks using Python libraries like TensorFlow and Keras. Additionally, I performed NLP tasks for topic extraction and sentiment analysis, tracked visitor interaction using Google Analytics, and executed predictive analytics on AWS and Django platforms. I extensively used SQL Data Warehouse, SSIS, SSRS, and Hadoop for data wrangling and ETL processes.</w:t>
      </w:r>
    </w:p>
    <w:p w14:paraId="1A09F778" w14:textId="77777777" w:rsidR="00EF6A8B" w:rsidRPr="00A45FC3" w:rsidRDefault="00EF6A8B" w:rsidP="00EF6A8B">
      <w:pPr>
        <w:pStyle w:val="NoSpacing"/>
        <w:rPr>
          <w:rFonts w:ascii="Cambria" w:eastAsia="Calibri" w:hAnsi="Cambria"/>
          <w:b/>
          <w:bCs/>
          <w:w w:val="99"/>
          <w:sz w:val="22"/>
          <w:szCs w:val="22"/>
        </w:rPr>
      </w:pPr>
    </w:p>
    <w:p w14:paraId="4D7FCD29" w14:textId="054097BE" w:rsidR="00EF6A8B" w:rsidRPr="00A45FC3" w:rsidRDefault="00EF6A8B" w:rsidP="00EF6A8B">
      <w:pPr>
        <w:pStyle w:val="NoSpacing"/>
        <w:rPr>
          <w:rFonts w:ascii="Cambria" w:eastAsia="Calibri" w:hAnsi="Cambria"/>
          <w:b/>
          <w:bCs/>
          <w:w w:val="99"/>
          <w:sz w:val="22"/>
          <w:szCs w:val="22"/>
        </w:rPr>
      </w:pPr>
      <w:r w:rsidRPr="00A45FC3">
        <w:rPr>
          <w:rFonts w:ascii="Cambria" w:eastAsia="Calibri" w:hAnsi="Cambria"/>
          <w:b/>
          <w:bCs/>
          <w:w w:val="99"/>
          <w:sz w:val="22"/>
          <w:szCs w:val="22"/>
        </w:rPr>
        <w:t>Responsibilities:</w:t>
      </w:r>
    </w:p>
    <w:p w14:paraId="3CA0026A" w14:textId="77777777" w:rsidR="00EF6A8B" w:rsidRPr="00A45FC3" w:rsidRDefault="00F74E59" w:rsidP="00EF6A8B">
      <w:pPr>
        <w:pStyle w:val="NoSpacing"/>
        <w:numPr>
          <w:ilvl w:val="0"/>
          <w:numId w:val="22"/>
        </w:numPr>
        <w:rPr>
          <w:rFonts w:ascii="Cambria" w:eastAsia="Calibri" w:hAnsi="Cambria"/>
          <w:w w:val="99"/>
          <w:sz w:val="22"/>
          <w:szCs w:val="22"/>
        </w:rPr>
      </w:pPr>
      <w:r w:rsidRPr="00A45FC3">
        <w:rPr>
          <w:rFonts w:ascii="Cambria" w:eastAsia="Calibri" w:hAnsi="Cambria"/>
          <w:w w:val="99"/>
          <w:sz w:val="22"/>
          <w:szCs w:val="22"/>
        </w:rPr>
        <w:t>Developed</w:t>
      </w:r>
      <w:r w:rsidR="003F1300" w:rsidRPr="00A45FC3">
        <w:rPr>
          <w:rFonts w:ascii="Cambria" w:eastAsia="Calibri" w:hAnsi="Cambria"/>
          <w:w w:val="99"/>
          <w:sz w:val="22"/>
          <w:szCs w:val="22"/>
        </w:rPr>
        <w:t xml:space="preserve"> </w:t>
      </w:r>
      <w:r w:rsidR="004D7EB9" w:rsidRPr="00A45FC3">
        <w:rPr>
          <w:rFonts w:ascii="Cambria" w:eastAsia="Calibri" w:hAnsi="Cambria"/>
          <w:w w:val="99"/>
          <w:sz w:val="22"/>
          <w:szCs w:val="22"/>
        </w:rPr>
        <w:t xml:space="preserve">ML model </w:t>
      </w:r>
      <w:r w:rsidR="00533A88" w:rsidRPr="00A45FC3">
        <w:rPr>
          <w:rFonts w:ascii="Cambria" w:eastAsia="Calibri" w:hAnsi="Cambria"/>
          <w:w w:val="99"/>
          <w:sz w:val="22"/>
          <w:szCs w:val="22"/>
        </w:rPr>
        <w:t>in</w:t>
      </w:r>
      <w:r w:rsidR="005368A0" w:rsidRPr="00A45FC3">
        <w:rPr>
          <w:rFonts w:ascii="Cambria" w:eastAsia="Calibri" w:hAnsi="Cambria"/>
          <w:w w:val="99"/>
          <w:sz w:val="22"/>
          <w:szCs w:val="22"/>
        </w:rPr>
        <w:t xml:space="preserve"> </w:t>
      </w:r>
      <w:r w:rsidR="00533A88" w:rsidRPr="00A45FC3">
        <w:rPr>
          <w:rFonts w:ascii="Cambria" w:eastAsia="Calibri" w:hAnsi="Cambria"/>
          <w:bCs/>
          <w:w w:val="99"/>
          <w:sz w:val="22"/>
          <w:szCs w:val="22"/>
        </w:rPr>
        <w:t>Spark</w:t>
      </w:r>
      <w:r w:rsidR="005368A0" w:rsidRPr="00A45FC3">
        <w:rPr>
          <w:rFonts w:ascii="Cambria" w:eastAsia="Calibri" w:hAnsi="Cambria"/>
          <w:bCs/>
          <w:w w:val="99"/>
          <w:sz w:val="22"/>
          <w:szCs w:val="22"/>
        </w:rPr>
        <w:t>/PySpark</w:t>
      </w:r>
      <w:r w:rsidR="00A65176" w:rsidRPr="00A45FC3">
        <w:rPr>
          <w:rFonts w:ascii="Cambria" w:eastAsia="Calibri" w:hAnsi="Cambria"/>
          <w:bCs/>
          <w:w w:val="99"/>
          <w:sz w:val="22"/>
          <w:szCs w:val="22"/>
        </w:rPr>
        <w:t xml:space="preserve"> (Azure Databricks</w:t>
      </w:r>
      <w:r w:rsidR="00A65176" w:rsidRPr="00A45FC3">
        <w:rPr>
          <w:rFonts w:ascii="Cambria" w:eastAsia="Calibri" w:hAnsi="Cambria"/>
          <w:w w:val="99"/>
          <w:sz w:val="22"/>
          <w:szCs w:val="22"/>
        </w:rPr>
        <w:t>)</w:t>
      </w:r>
      <w:r w:rsidR="00533A88" w:rsidRPr="00A45FC3">
        <w:rPr>
          <w:rFonts w:ascii="Cambria" w:eastAsia="Calibri" w:hAnsi="Cambria"/>
          <w:w w:val="99"/>
          <w:sz w:val="22"/>
          <w:szCs w:val="22"/>
        </w:rPr>
        <w:t xml:space="preserve"> </w:t>
      </w:r>
      <w:r w:rsidR="00D60DEE" w:rsidRPr="00A45FC3">
        <w:rPr>
          <w:rFonts w:ascii="Cambria" w:eastAsia="Calibri" w:hAnsi="Cambria"/>
          <w:w w:val="99"/>
          <w:sz w:val="22"/>
          <w:szCs w:val="22"/>
        </w:rPr>
        <w:t>that</w:t>
      </w:r>
      <w:r w:rsidR="003F1300" w:rsidRPr="00A45FC3">
        <w:rPr>
          <w:rFonts w:ascii="Cambria" w:eastAsia="Calibri" w:hAnsi="Cambria"/>
          <w:w w:val="99"/>
          <w:sz w:val="22"/>
          <w:szCs w:val="22"/>
        </w:rPr>
        <w:t xml:space="preserve"> prognosticates the Customer</w:t>
      </w:r>
      <w:r w:rsidRPr="00A45FC3">
        <w:rPr>
          <w:rFonts w:ascii="Cambria" w:eastAsia="Calibri" w:hAnsi="Cambria"/>
          <w:w w:val="99"/>
          <w:sz w:val="22"/>
          <w:szCs w:val="22"/>
        </w:rPr>
        <w:t>’s</w:t>
      </w:r>
      <w:r w:rsidR="003F1300" w:rsidRPr="00A45FC3">
        <w:rPr>
          <w:rFonts w:ascii="Cambria" w:eastAsia="Calibri" w:hAnsi="Cambria"/>
          <w:w w:val="99"/>
          <w:sz w:val="22"/>
          <w:szCs w:val="22"/>
        </w:rPr>
        <w:t xml:space="preserve"> </w:t>
      </w:r>
      <w:r w:rsidR="00B711EB" w:rsidRPr="00A45FC3">
        <w:rPr>
          <w:rFonts w:ascii="Cambria" w:eastAsia="Calibri" w:hAnsi="Cambria"/>
          <w:w w:val="99"/>
          <w:sz w:val="22"/>
          <w:szCs w:val="22"/>
        </w:rPr>
        <w:t>Lifetime</w:t>
      </w:r>
      <w:r w:rsidR="003F1300" w:rsidRPr="00A45FC3">
        <w:rPr>
          <w:rFonts w:ascii="Cambria" w:eastAsia="Calibri" w:hAnsi="Cambria"/>
          <w:w w:val="99"/>
          <w:sz w:val="22"/>
          <w:szCs w:val="22"/>
        </w:rPr>
        <w:t xml:space="preserve"> </w:t>
      </w:r>
      <w:r w:rsidR="00EB4B26" w:rsidRPr="00A45FC3">
        <w:rPr>
          <w:rFonts w:ascii="Cambria" w:eastAsia="Calibri" w:hAnsi="Cambria"/>
          <w:w w:val="99"/>
          <w:sz w:val="22"/>
          <w:szCs w:val="22"/>
        </w:rPr>
        <w:t>V</w:t>
      </w:r>
      <w:r w:rsidR="003F1300" w:rsidRPr="00A45FC3">
        <w:rPr>
          <w:rFonts w:ascii="Cambria" w:eastAsia="Calibri" w:hAnsi="Cambria"/>
          <w:w w:val="99"/>
          <w:sz w:val="22"/>
          <w:szCs w:val="22"/>
        </w:rPr>
        <w:t>alue</w:t>
      </w:r>
      <w:r w:rsidR="001F1D75" w:rsidRPr="00A45FC3">
        <w:rPr>
          <w:rFonts w:ascii="Cambria" w:eastAsia="Calibri" w:hAnsi="Cambria"/>
          <w:w w:val="99"/>
          <w:sz w:val="22"/>
          <w:szCs w:val="22"/>
        </w:rPr>
        <w:t xml:space="preserve"> </w:t>
      </w:r>
      <w:r w:rsidRPr="00A45FC3">
        <w:rPr>
          <w:rFonts w:ascii="Cambria" w:eastAsia="Calibri" w:hAnsi="Cambria"/>
          <w:w w:val="99"/>
          <w:sz w:val="22"/>
          <w:szCs w:val="22"/>
        </w:rPr>
        <w:t xml:space="preserve">and </w:t>
      </w:r>
      <w:r w:rsidR="00A65176" w:rsidRPr="00A45FC3">
        <w:rPr>
          <w:rFonts w:ascii="Cambria" w:eastAsia="Calibri" w:hAnsi="Cambria"/>
          <w:w w:val="99"/>
          <w:sz w:val="22"/>
          <w:szCs w:val="22"/>
        </w:rPr>
        <w:t>the</w:t>
      </w:r>
      <w:r w:rsidRPr="00A45FC3">
        <w:rPr>
          <w:rFonts w:ascii="Cambria" w:eastAsia="Calibri" w:hAnsi="Cambria"/>
          <w:w w:val="99"/>
          <w:sz w:val="22"/>
          <w:szCs w:val="22"/>
        </w:rPr>
        <w:t xml:space="preserve"> customers </w:t>
      </w:r>
      <w:r w:rsidR="00A65176" w:rsidRPr="00A45FC3">
        <w:rPr>
          <w:rFonts w:ascii="Cambria" w:eastAsia="Calibri" w:hAnsi="Cambria"/>
          <w:w w:val="99"/>
          <w:sz w:val="22"/>
          <w:szCs w:val="22"/>
        </w:rPr>
        <w:t>who are</w:t>
      </w:r>
      <w:r w:rsidRPr="00A45FC3">
        <w:rPr>
          <w:rFonts w:ascii="Cambria" w:eastAsia="Calibri" w:hAnsi="Cambria"/>
          <w:w w:val="99"/>
          <w:sz w:val="22"/>
          <w:szCs w:val="22"/>
        </w:rPr>
        <w:t xml:space="preserve"> most likely to churn based on their usage patterns, allowing for targeted retention campaigns.</w:t>
      </w:r>
    </w:p>
    <w:p w14:paraId="0DE9CD25" w14:textId="449253A7" w:rsidR="000D13F3" w:rsidRPr="00A45FC3" w:rsidRDefault="004D7EB9" w:rsidP="00EF6A8B">
      <w:pPr>
        <w:pStyle w:val="NoSpacing"/>
        <w:numPr>
          <w:ilvl w:val="0"/>
          <w:numId w:val="22"/>
        </w:numPr>
        <w:rPr>
          <w:rFonts w:ascii="Cambria" w:eastAsia="Calibri" w:hAnsi="Cambria"/>
          <w:w w:val="99"/>
          <w:sz w:val="22"/>
          <w:szCs w:val="22"/>
        </w:rPr>
      </w:pPr>
      <w:r w:rsidRPr="00A45FC3">
        <w:rPr>
          <w:rFonts w:ascii="Cambria" w:eastAsia="Calibri" w:hAnsi="Cambria" w:cstheme="minorHAnsi"/>
          <w:w w:val="99"/>
          <w:sz w:val="22"/>
          <w:szCs w:val="22"/>
        </w:rPr>
        <w:t>Developed a ML model</w:t>
      </w:r>
      <w:r w:rsidR="00202DDE" w:rsidRPr="00A45FC3">
        <w:rPr>
          <w:rFonts w:ascii="Cambria" w:eastAsia="Calibri" w:hAnsi="Cambria" w:cstheme="minorHAnsi"/>
          <w:w w:val="99"/>
          <w:sz w:val="22"/>
          <w:szCs w:val="22"/>
        </w:rPr>
        <w:t xml:space="preserve"> that</w:t>
      </w:r>
      <w:r w:rsidRPr="00A45FC3">
        <w:rPr>
          <w:rFonts w:ascii="Cambria" w:eastAsia="Calibri" w:hAnsi="Cambria" w:cstheme="minorHAnsi"/>
          <w:w w:val="99"/>
          <w:sz w:val="22"/>
          <w:szCs w:val="22"/>
        </w:rPr>
        <w:t xml:space="preserve"> identifies the </w:t>
      </w:r>
      <w:r w:rsidR="0009382C" w:rsidRPr="00A45FC3">
        <w:rPr>
          <w:rFonts w:ascii="Cambria" w:eastAsia="Calibri" w:hAnsi="Cambria" w:cstheme="minorHAnsi"/>
          <w:w w:val="99"/>
          <w:sz w:val="22"/>
          <w:szCs w:val="22"/>
        </w:rPr>
        <w:t xml:space="preserve">weekly </w:t>
      </w:r>
      <w:r w:rsidRPr="00A45FC3">
        <w:rPr>
          <w:rFonts w:ascii="Cambria" w:eastAsia="Calibri" w:hAnsi="Cambria" w:cstheme="minorHAnsi"/>
          <w:w w:val="99"/>
          <w:sz w:val="22"/>
          <w:szCs w:val="22"/>
        </w:rPr>
        <w:t xml:space="preserve">drivers for traffic/sales </w:t>
      </w:r>
      <w:r w:rsidR="00202DDE" w:rsidRPr="00A45FC3">
        <w:rPr>
          <w:rFonts w:ascii="Cambria" w:eastAsia="Calibri" w:hAnsi="Cambria" w:cstheme="minorHAnsi"/>
          <w:w w:val="99"/>
          <w:sz w:val="22"/>
          <w:szCs w:val="22"/>
        </w:rPr>
        <w:t>of</w:t>
      </w:r>
      <w:r w:rsidRPr="00A45FC3">
        <w:rPr>
          <w:rFonts w:ascii="Cambria" w:eastAsia="Calibri" w:hAnsi="Cambria" w:cstheme="minorHAnsi"/>
          <w:w w:val="99"/>
          <w:sz w:val="22"/>
          <w:szCs w:val="22"/>
        </w:rPr>
        <w:t xml:space="preserve"> </w:t>
      </w:r>
      <w:r w:rsidR="005D779A" w:rsidRPr="00A45FC3">
        <w:rPr>
          <w:rFonts w:ascii="Cambria" w:eastAsia="Calibri" w:hAnsi="Cambria" w:cstheme="minorHAnsi"/>
          <w:w w:val="99"/>
          <w:sz w:val="22"/>
          <w:szCs w:val="22"/>
        </w:rPr>
        <w:t>9</w:t>
      </w:r>
      <w:r w:rsidR="00202DDE" w:rsidRPr="00A45FC3">
        <w:rPr>
          <w:rFonts w:ascii="Cambria" w:eastAsia="Calibri" w:hAnsi="Cambria" w:cstheme="minorHAnsi"/>
          <w:w w:val="99"/>
          <w:sz w:val="22"/>
          <w:szCs w:val="22"/>
        </w:rPr>
        <w:t>00 restaurants in USA</w:t>
      </w:r>
      <w:r w:rsidRPr="00A45FC3">
        <w:rPr>
          <w:rFonts w:ascii="Cambria" w:eastAsia="Calibri" w:hAnsi="Cambria" w:cstheme="minorHAnsi"/>
          <w:w w:val="99"/>
          <w:sz w:val="22"/>
          <w:szCs w:val="22"/>
        </w:rPr>
        <w:t xml:space="preserve"> individually</w:t>
      </w:r>
      <w:r w:rsidR="0009382C" w:rsidRPr="00A45FC3">
        <w:rPr>
          <w:rFonts w:ascii="Cambria" w:eastAsia="Calibri" w:hAnsi="Cambria" w:cstheme="minorHAnsi"/>
          <w:w w:val="99"/>
          <w:sz w:val="22"/>
          <w:szCs w:val="22"/>
        </w:rPr>
        <w:t>.</w:t>
      </w:r>
    </w:p>
    <w:p w14:paraId="768B310A" w14:textId="250478F3" w:rsidR="002E22B9" w:rsidRPr="00A45FC3" w:rsidRDefault="002E22B9"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lastRenderedPageBreak/>
        <w:t xml:space="preserve">Built ML model for </w:t>
      </w:r>
      <w:r w:rsidRPr="00A45FC3">
        <w:rPr>
          <w:rFonts w:ascii="Cambria" w:eastAsia="Calibri" w:hAnsi="Cambria" w:cstheme="minorHAnsi"/>
          <w:b/>
          <w:bCs/>
          <w:w w:val="99"/>
          <w:sz w:val="22"/>
          <w:szCs w:val="22"/>
        </w:rPr>
        <w:t>Customer Segmentation</w:t>
      </w:r>
      <w:r w:rsidRPr="00A45FC3">
        <w:rPr>
          <w:rFonts w:ascii="Cambria" w:eastAsia="Calibri" w:hAnsi="Cambria" w:cstheme="minorHAnsi"/>
          <w:w w:val="99"/>
          <w:sz w:val="22"/>
          <w:szCs w:val="22"/>
        </w:rPr>
        <w:t xml:space="preserve"> based on a member’s purchase behavior and frequency patterns.</w:t>
      </w:r>
    </w:p>
    <w:p w14:paraId="7C11FBDD" w14:textId="7BB00B6C" w:rsidR="002E22B9" w:rsidRPr="00A45FC3" w:rsidRDefault="002E22B9"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Partnered with model team in building the </w:t>
      </w:r>
      <w:r w:rsidRPr="00A45FC3">
        <w:rPr>
          <w:rFonts w:ascii="Cambria" w:eastAsia="Calibri" w:hAnsi="Cambria" w:cstheme="minorHAnsi"/>
          <w:b/>
          <w:bCs/>
          <w:w w:val="99"/>
          <w:sz w:val="22"/>
          <w:szCs w:val="22"/>
        </w:rPr>
        <w:t>Marketing Mix Models</w:t>
      </w:r>
      <w:r w:rsidRPr="00A45FC3">
        <w:rPr>
          <w:rFonts w:ascii="Cambria" w:eastAsia="Calibri" w:hAnsi="Cambria" w:cstheme="minorHAnsi"/>
          <w:w w:val="99"/>
          <w:sz w:val="22"/>
          <w:szCs w:val="22"/>
        </w:rPr>
        <w:t xml:space="preserve"> to quantitatively estimate the effectiveness of marketing elements.</w:t>
      </w:r>
    </w:p>
    <w:p w14:paraId="2BA0C1AD" w14:textId="7365CDE9" w:rsidR="005368A0" w:rsidRPr="00A45FC3" w:rsidRDefault="005368A0"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Developed and owned</w:t>
      </w:r>
      <w:r w:rsidR="001601E8" w:rsidRPr="00A45FC3">
        <w:rPr>
          <w:rFonts w:ascii="Cambria" w:eastAsia="Calibri" w:hAnsi="Cambria" w:cstheme="minorHAnsi"/>
          <w:w w:val="99"/>
          <w:sz w:val="22"/>
          <w:szCs w:val="22"/>
        </w:rPr>
        <w:t xml:space="preserve"> </w:t>
      </w:r>
      <w:r w:rsidRPr="00A45FC3">
        <w:rPr>
          <w:rFonts w:ascii="Cambria" w:eastAsia="Calibri" w:hAnsi="Cambria" w:cstheme="minorHAnsi"/>
          <w:w w:val="99"/>
          <w:sz w:val="22"/>
          <w:szCs w:val="22"/>
        </w:rPr>
        <w:t>reporting</w:t>
      </w:r>
      <w:r w:rsidR="001601E8" w:rsidRPr="00A45FC3">
        <w:rPr>
          <w:rFonts w:ascii="Cambria" w:eastAsia="Calibri" w:hAnsi="Cambria" w:cstheme="minorHAnsi"/>
          <w:w w:val="99"/>
          <w:sz w:val="22"/>
          <w:szCs w:val="22"/>
        </w:rPr>
        <w:t xml:space="preserve"> on Loyalty customers </w:t>
      </w:r>
      <w:r w:rsidR="004D7EB9" w:rsidRPr="00A45FC3">
        <w:rPr>
          <w:rFonts w:ascii="Cambria" w:eastAsia="Calibri" w:hAnsi="Cambria" w:cstheme="minorHAnsi"/>
          <w:w w:val="99"/>
          <w:sz w:val="22"/>
          <w:szCs w:val="22"/>
        </w:rPr>
        <w:t>acquisition, engagement, and retention metrics to track performance and marketin</w:t>
      </w:r>
      <w:r w:rsidR="00AC3881" w:rsidRPr="00A45FC3">
        <w:rPr>
          <w:rFonts w:ascii="Cambria" w:eastAsia="Calibri" w:hAnsi="Cambria" w:cstheme="minorHAnsi"/>
          <w:w w:val="99"/>
          <w:sz w:val="22"/>
          <w:szCs w:val="22"/>
        </w:rPr>
        <w:t xml:space="preserve">g </w:t>
      </w:r>
      <w:r w:rsidRPr="00A45FC3">
        <w:rPr>
          <w:rFonts w:ascii="Cambria" w:eastAsia="Calibri" w:hAnsi="Cambria" w:cstheme="minorHAnsi"/>
          <w:w w:val="99"/>
          <w:sz w:val="22"/>
          <w:szCs w:val="22"/>
        </w:rPr>
        <w:t xml:space="preserve">efficacy using </w:t>
      </w:r>
      <w:r w:rsidR="004D7EB9" w:rsidRPr="00A45FC3">
        <w:rPr>
          <w:rFonts w:ascii="Cambria" w:eastAsia="Calibri" w:hAnsi="Cambria" w:cstheme="minorHAnsi"/>
          <w:b/>
          <w:bCs/>
          <w:w w:val="99"/>
          <w:sz w:val="22"/>
          <w:szCs w:val="22"/>
        </w:rPr>
        <w:t>Alteryx</w:t>
      </w:r>
      <w:r w:rsidR="004D7EB9" w:rsidRPr="00A45FC3">
        <w:rPr>
          <w:rFonts w:ascii="Cambria" w:eastAsia="Calibri" w:hAnsi="Cambria" w:cstheme="minorHAnsi"/>
          <w:w w:val="99"/>
          <w:sz w:val="22"/>
          <w:szCs w:val="22"/>
        </w:rPr>
        <w:t xml:space="preserve"> and </w:t>
      </w:r>
      <w:r w:rsidR="004D7EB9" w:rsidRPr="00A45FC3">
        <w:rPr>
          <w:rFonts w:ascii="Cambria" w:eastAsia="Calibri" w:hAnsi="Cambria" w:cstheme="minorHAnsi"/>
          <w:b/>
          <w:bCs/>
          <w:w w:val="99"/>
          <w:sz w:val="22"/>
          <w:szCs w:val="22"/>
        </w:rPr>
        <w:t>SAS</w:t>
      </w:r>
      <w:r w:rsidR="004D7EB9" w:rsidRPr="00A45FC3">
        <w:rPr>
          <w:rFonts w:ascii="Cambria" w:eastAsia="Calibri" w:hAnsi="Cambria" w:cstheme="minorHAnsi"/>
          <w:w w:val="99"/>
          <w:sz w:val="22"/>
          <w:szCs w:val="22"/>
        </w:rPr>
        <w:t xml:space="preserve"> </w:t>
      </w:r>
      <w:r w:rsidR="004D7EB9" w:rsidRPr="00A45FC3">
        <w:rPr>
          <w:rFonts w:ascii="Cambria" w:eastAsia="Calibri" w:hAnsi="Cambria" w:cstheme="minorHAnsi"/>
          <w:b/>
          <w:bCs/>
          <w:w w:val="99"/>
          <w:sz w:val="22"/>
          <w:szCs w:val="22"/>
        </w:rPr>
        <w:t>EG</w:t>
      </w:r>
      <w:r w:rsidR="004D7EB9" w:rsidRPr="00A45FC3">
        <w:rPr>
          <w:rFonts w:ascii="Cambria" w:eastAsia="Calibri" w:hAnsi="Cambria" w:cstheme="minorHAnsi"/>
          <w:w w:val="99"/>
          <w:sz w:val="22"/>
          <w:szCs w:val="22"/>
        </w:rPr>
        <w:t>.</w:t>
      </w:r>
    </w:p>
    <w:p w14:paraId="3557419F" w14:textId="0AC66165" w:rsidR="0042060E" w:rsidRPr="00A45FC3" w:rsidRDefault="00546361"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Performed </w:t>
      </w:r>
      <w:r w:rsidRPr="00A45FC3">
        <w:rPr>
          <w:rFonts w:ascii="Cambria" w:eastAsia="Calibri" w:hAnsi="Cambria" w:cstheme="minorHAnsi"/>
          <w:b/>
          <w:bCs/>
          <w:w w:val="99"/>
          <w:sz w:val="22"/>
          <w:szCs w:val="22"/>
        </w:rPr>
        <w:t>NLP</w:t>
      </w:r>
      <w:r w:rsidRPr="00A45FC3">
        <w:rPr>
          <w:rFonts w:ascii="Cambria" w:eastAsia="Calibri" w:hAnsi="Cambria" w:cstheme="minorHAnsi"/>
          <w:w w:val="99"/>
          <w:sz w:val="22"/>
          <w:szCs w:val="22"/>
        </w:rPr>
        <w:t xml:space="preserve"> based tokenization, lemmatization, vectorization and developed NLP models for </w:t>
      </w:r>
      <w:r w:rsidRPr="00A45FC3">
        <w:rPr>
          <w:rFonts w:ascii="Cambria" w:eastAsia="Calibri" w:hAnsi="Cambria" w:cstheme="minorHAnsi"/>
          <w:b/>
          <w:bCs/>
          <w:w w:val="99"/>
          <w:sz w:val="22"/>
          <w:szCs w:val="22"/>
        </w:rPr>
        <w:t>Topic Extraction, Sentiment Analysis</w:t>
      </w:r>
      <w:r w:rsidRPr="00A45FC3">
        <w:rPr>
          <w:rFonts w:ascii="Cambria" w:eastAsia="Calibri" w:hAnsi="Cambria" w:cstheme="minorHAnsi"/>
          <w:w w:val="99"/>
          <w:sz w:val="22"/>
          <w:szCs w:val="22"/>
        </w:rPr>
        <w:t>.</w:t>
      </w:r>
    </w:p>
    <w:p w14:paraId="7F1074A1" w14:textId="5007F93C" w:rsidR="0042060E" w:rsidRPr="00A45FC3" w:rsidRDefault="0042060E"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Performed topic modeling, sentiment analysis and used word embeddings for clustering.</w:t>
      </w:r>
    </w:p>
    <w:p w14:paraId="2BF77FA5" w14:textId="42B74238" w:rsidR="003A0C13" w:rsidRPr="00A45FC3" w:rsidRDefault="005368A0"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Collaborated with business partners for data acquisition &amp; validation and built automated data pipelines. </w:t>
      </w:r>
    </w:p>
    <w:p w14:paraId="754C66B2" w14:textId="70249C1E" w:rsidR="0073460B" w:rsidRPr="00A45FC3" w:rsidRDefault="000A2A28"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Performed Customer Data Analysis</w:t>
      </w:r>
      <w:r w:rsidR="00A65176" w:rsidRPr="00A45FC3">
        <w:rPr>
          <w:rFonts w:ascii="Cambria" w:eastAsia="Calibri" w:hAnsi="Cambria" w:cstheme="minorHAnsi"/>
          <w:w w:val="99"/>
          <w:sz w:val="22"/>
          <w:szCs w:val="22"/>
        </w:rPr>
        <w:t xml:space="preserve"> in </w:t>
      </w:r>
      <w:r w:rsidR="00A65176" w:rsidRPr="00A45FC3">
        <w:rPr>
          <w:rFonts w:ascii="Cambria" w:eastAsia="Calibri" w:hAnsi="Cambria" w:cstheme="minorHAnsi"/>
          <w:b/>
          <w:bCs/>
          <w:w w:val="99"/>
          <w:sz w:val="22"/>
          <w:szCs w:val="22"/>
        </w:rPr>
        <w:t>Python (scikit-learn)</w:t>
      </w:r>
      <w:r w:rsidR="00A65176" w:rsidRPr="00A45FC3">
        <w:rPr>
          <w:rFonts w:ascii="Cambria" w:eastAsia="Calibri" w:hAnsi="Cambria" w:cstheme="minorHAnsi"/>
          <w:w w:val="99"/>
          <w:sz w:val="22"/>
          <w:szCs w:val="22"/>
        </w:rPr>
        <w:t xml:space="preserve"> to</w:t>
      </w:r>
      <w:r w:rsidR="00361B26" w:rsidRPr="00A45FC3">
        <w:rPr>
          <w:rFonts w:ascii="Cambria" w:eastAsia="Calibri" w:hAnsi="Cambria" w:cstheme="minorHAnsi"/>
          <w:w w:val="99"/>
          <w:sz w:val="22"/>
          <w:szCs w:val="22"/>
        </w:rPr>
        <w:t xml:space="preserve"> </w:t>
      </w:r>
      <w:r w:rsidR="00A65176" w:rsidRPr="00A45FC3">
        <w:rPr>
          <w:rFonts w:ascii="Cambria" w:eastAsia="Calibri" w:hAnsi="Cambria" w:cstheme="minorHAnsi"/>
          <w:w w:val="99"/>
          <w:sz w:val="22"/>
          <w:szCs w:val="22"/>
        </w:rPr>
        <w:t>target customers for marketing campaigns</w:t>
      </w:r>
      <w:r w:rsidR="0063239E" w:rsidRPr="00A45FC3">
        <w:rPr>
          <w:rFonts w:ascii="Cambria" w:eastAsia="Calibri" w:hAnsi="Cambria" w:cstheme="minorHAnsi"/>
          <w:w w:val="99"/>
          <w:sz w:val="22"/>
          <w:szCs w:val="22"/>
        </w:rPr>
        <w:t>.</w:t>
      </w:r>
    </w:p>
    <w:p w14:paraId="4CE49474" w14:textId="03943A85" w:rsidR="00171CFA" w:rsidRPr="00A45FC3" w:rsidRDefault="00824CCD"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Experimented with Ensemble methods to increase the accuracy of the training model with different Bagging and Boosting methods.</w:t>
      </w:r>
    </w:p>
    <w:p w14:paraId="7A1CEB0B" w14:textId="0A7FA870" w:rsidR="00CA5AEB"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Superintended usage of </w:t>
      </w:r>
      <w:r w:rsidRPr="00A45FC3">
        <w:rPr>
          <w:rFonts w:ascii="Cambria" w:eastAsia="Calibri" w:hAnsi="Cambria" w:cstheme="minorHAnsi"/>
          <w:b/>
          <w:bCs/>
          <w:w w:val="99"/>
          <w:sz w:val="22"/>
          <w:szCs w:val="22"/>
        </w:rPr>
        <w:t>Python NumPy, SciPy, Pandas, Mat plot, Stats</w:t>
      </w:r>
      <w:r w:rsidRPr="00A45FC3">
        <w:rPr>
          <w:rFonts w:ascii="Cambria" w:eastAsia="Calibri" w:hAnsi="Cambria" w:cstheme="minorHAnsi"/>
          <w:w w:val="99"/>
          <w:sz w:val="22"/>
          <w:szCs w:val="22"/>
        </w:rPr>
        <w:t xml:space="preserve"> packages to perform dataset manipulation, data mapping, data cleansing and feature engineering. Built and analyzed datasets using </w:t>
      </w:r>
      <w:r w:rsidRPr="00A45FC3">
        <w:rPr>
          <w:rFonts w:ascii="Cambria" w:eastAsia="Calibri" w:hAnsi="Cambria" w:cstheme="minorHAnsi"/>
          <w:b/>
          <w:bCs/>
          <w:w w:val="99"/>
          <w:sz w:val="22"/>
          <w:szCs w:val="22"/>
        </w:rPr>
        <w:t>R and Python.</w:t>
      </w:r>
      <w:r w:rsidRPr="00A45FC3">
        <w:rPr>
          <w:rFonts w:ascii="Cambria" w:eastAsia="Calibri" w:hAnsi="Cambria" w:cstheme="minorHAnsi"/>
          <w:w w:val="99"/>
          <w:sz w:val="22"/>
          <w:szCs w:val="22"/>
        </w:rPr>
        <w:t xml:space="preserve"> </w:t>
      </w:r>
    </w:p>
    <w:p w14:paraId="4272062C" w14:textId="3C367A6A" w:rsidR="00CA5AEB"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b/>
          <w:bCs/>
          <w:w w:val="99"/>
          <w:sz w:val="22"/>
          <w:szCs w:val="22"/>
        </w:rPr>
        <w:t>Multi-layers Neural Networks</w:t>
      </w:r>
      <w:r w:rsidRPr="00A45FC3">
        <w:rPr>
          <w:rFonts w:ascii="Cambria" w:eastAsia="Calibri" w:hAnsi="Cambria" w:cstheme="minorHAnsi"/>
          <w:w w:val="99"/>
          <w:sz w:val="22"/>
          <w:szCs w:val="22"/>
        </w:rPr>
        <w:t xml:space="preserve"> built in </w:t>
      </w:r>
      <w:r w:rsidRPr="00A45FC3">
        <w:rPr>
          <w:rFonts w:ascii="Cambria" w:eastAsia="Calibri" w:hAnsi="Cambria" w:cstheme="minorHAnsi"/>
          <w:b/>
          <w:bCs/>
          <w:w w:val="99"/>
          <w:sz w:val="22"/>
          <w:szCs w:val="22"/>
        </w:rPr>
        <w:t xml:space="preserve">Python Scikit-learn, Theano, Tensor Flow </w:t>
      </w:r>
      <w:r w:rsidRPr="00A45FC3">
        <w:rPr>
          <w:rFonts w:ascii="Cambria" w:eastAsia="Calibri" w:hAnsi="Cambria" w:cstheme="minorHAnsi"/>
          <w:w w:val="99"/>
          <w:sz w:val="22"/>
          <w:szCs w:val="22"/>
        </w:rPr>
        <w:t>and</w:t>
      </w:r>
      <w:r w:rsidRPr="00A45FC3">
        <w:rPr>
          <w:rFonts w:ascii="Cambria" w:eastAsia="Calibri" w:hAnsi="Cambria" w:cstheme="minorHAnsi"/>
          <w:b/>
          <w:bCs/>
          <w:w w:val="99"/>
          <w:sz w:val="22"/>
          <w:szCs w:val="22"/>
        </w:rPr>
        <w:t xml:space="preserve"> keras</w:t>
      </w:r>
      <w:r w:rsidRPr="00A45FC3">
        <w:rPr>
          <w:rFonts w:ascii="Cambria" w:eastAsia="Calibri" w:hAnsi="Cambria" w:cstheme="minorHAnsi"/>
          <w:w w:val="99"/>
          <w:sz w:val="22"/>
          <w:szCs w:val="22"/>
        </w:rPr>
        <w:t xml:space="preserve"> packages to implement machine learning models and export them into protobuf and performed integration job with client's application. </w:t>
      </w:r>
    </w:p>
    <w:p w14:paraId="69CD0A9C" w14:textId="538F01DF" w:rsidR="00CA5AEB"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Predominant practice of </w:t>
      </w:r>
      <w:r w:rsidRPr="00A45FC3">
        <w:rPr>
          <w:rFonts w:ascii="Cambria" w:eastAsia="Calibri" w:hAnsi="Cambria" w:cstheme="minorHAnsi"/>
          <w:b/>
          <w:bCs/>
          <w:w w:val="99"/>
          <w:sz w:val="22"/>
          <w:szCs w:val="22"/>
        </w:rPr>
        <w:t>Python</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Matplotlib</w:t>
      </w:r>
      <w:r w:rsidRPr="00A45FC3">
        <w:rPr>
          <w:rFonts w:ascii="Cambria" w:eastAsia="Calibri" w:hAnsi="Cambria" w:cstheme="minorHAnsi"/>
          <w:w w:val="99"/>
          <w:sz w:val="22"/>
          <w:szCs w:val="22"/>
        </w:rPr>
        <w:t xml:space="preserve"> package and </w:t>
      </w:r>
      <w:r w:rsidRPr="00A45FC3">
        <w:rPr>
          <w:rFonts w:ascii="Cambria" w:eastAsia="Calibri" w:hAnsi="Cambria" w:cstheme="minorHAnsi"/>
          <w:b/>
          <w:bCs/>
          <w:w w:val="99"/>
          <w:sz w:val="22"/>
          <w:szCs w:val="22"/>
        </w:rPr>
        <w:t>Tableau</w:t>
      </w:r>
      <w:r w:rsidRPr="00A45FC3">
        <w:rPr>
          <w:rFonts w:ascii="Cambria" w:eastAsia="Calibri" w:hAnsi="Cambria" w:cstheme="minorHAnsi"/>
          <w:w w:val="99"/>
          <w:sz w:val="22"/>
          <w:szCs w:val="22"/>
        </w:rPr>
        <w:t xml:space="preserve"> to visualize and graphically analyses the data. Data pre-processing, splitting the identified data set into Training set and Test set using other libraries in python. </w:t>
      </w:r>
    </w:p>
    <w:p w14:paraId="4FE46DB8" w14:textId="026B01A9" w:rsidR="00312C2D" w:rsidRPr="00A45FC3" w:rsidRDefault="00A85C52"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Loyalty Customer’s Life expectancy and the correlation in </w:t>
      </w:r>
      <w:r w:rsidRPr="00A45FC3">
        <w:rPr>
          <w:rFonts w:ascii="Cambria" w:eastAsia="Calibri" w:hAnsi="Cambria" w:cstheme="minorHAnsi"/>
          <w:b/>
          <w:bCs/>
          <w:w w:val="99"/>
          <w:sz w:val="22"/>
          <w:szCs w:val="22"/>
        </w:rPr>
        <w:t>Tableau</w:t>
      </w:r>
      <w:r w:rsidRPr="00A45FC3">
        <w:rPr>
          <w:rFonts w:ascii="Cambria" w:eastAsia="Calibri" w:hAnsi="Cambria" w:cstheme="minorHAnsi"/>
          <w:w w:val="99"/>
          <w:sz w:val="22"/>
          <w:szCs w:val="22"/>
        </w:rPr>
        <w:t xml:space="preserve">. (The data was cleaned and processed in excel and the visualization and correlation were done in Tableau) </w:t>
      </w:r>
    </w:p>
    <w:p w14:paraId="1ED35966" w14:textId="7C3EF0A1" w:rsidR="002E22B9" w:rsidRPr="00A45FC3" w:rsidRDefault="002E22B9" w:rsidP="00EF6A8B">
      <w:pPr>
        <w:pStyle w:val="ListParagraph"/>
        <w:numPr>
          <w:ilvl w:val="0"/>
          <w:numId w:val="22"/>
        </w:numPr>
        <w:spacing w:before="1" w:line="276" w:lineRule="auto"/>
        <w:rPr>
          <w:rFonts w:ascii="Cambria" w:eastAsia="Calibri" w:hAnsi="Cambria" w:cstheme="minorHAnsi"/>
          <w:b/>
          <w:bCs/>
          <w:w w:val="99"/>
          <w:sz w:val="22"/>
          <w:szCs w:val="22"/>
        </w:rPr>
      </w:pPr>
      <w:r w:rsidRPr="00A45FC3">
        <w:rPr>
          <w:rFonts w:ascii="Cambria" w:eastAsia="Calibri" w:hAnsi="Cambria" w:cstheme="minorHAnsi"/>
          <w:w w:val="99"/>
          <w:sz w:val="22"/>
          <w:szCs w:val="22"/>
        </w:rPr>
        <w:t xml:space="preserve">Tracked visitor interaction and traffic on the firm websites using </w:t>
      </w:r>
      <w:r w:rsidRPr="00A45FC3">
        <w:rPr>
          <w:rFonts w:ascii="Cambria" w:eastAsia="Calibri" w:hAnsi="Cambria" w:cstheme="minorHAnsi"/>
          <w:b/>
          <w:bCs/>
          <w:w w:val="99"/>
          <w:sz w:val="22"/>
          <w:szCs w:val="22"/>
        </w:rPr>
        <w:t>Google Analytics</w:t>
      </w:r>
      <w:r w:rsidRPr="00A45FC3">
        <w:rPr>
          <w:rFonts w:ascii="Cambria" w:eastAsia="Calibri" w:hAnsi="Cambria" w:cstheme="minorHAnsi"/>
          <w:w w:val="99"/>
          <w:sz w:val="22"/>
          <w:szCs w:val="22"/>
        </w:rPr>
        <w:t xml:space="preserve"> and automated reports for tracking online traffic KPI’s in </w:t>
      </w:r>
      <w:r w:rsidRPr="00A45FC3">
        <w:rPr>
          <w:rFonts w:ascii="Cambria" w:eastAsia="Calibri" w:hAnsi="Cambria" w:cstheme="minorHAnsi"/>
          <w:b/>
          <w:bCs/>
          <w:w w:val="99"/>
          <w:sz w:val="22"/>
          <w:szCs w:val="22"/>
        </w:rPr>
        <w:t>Microsoft</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Power BI.</w:t>
      </w:r>
    </w:p>
    <w:p w14:paraId="0671D2FE" w14:textId="60045E31" w:rsidR="00A85C52" w:rsidRPr="00A45FC3" w:rsidRDefault="00171CFA"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Worked on fraud detection analysis on payments transactions using the history of transactions with supervised learning methods.</w:t>
      </w:r>
    </w:p>
    <w:p w14:paraId="23BE48F7" w14:textId="4B3BBC8F" w:rsidR="005E19FB" w:rsidRPr="00A45FC3" w:rsidRDefault="005E19F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Built models using Statistical techniques like </w:t>
      </w:r>
      <w:r w:rsidRPr="00A45FC3">
        <w:rPr>
          <w:rFonts w:ascii="Cambria" w:eastAsia="Calibri" w:hAnsi="Cambria" w:cstheme="minorHAnsi"/>
          <w:b/>
          <w:bCs/>
          <w:w w:val="99"/>
          <w:sz w:val="22"/>
          <w:szCs w:val="22"/>
        </w:rPr>
        <w:t>Bayesian</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HMM</w:t>
      </w:r>
      <w:r w:rsidRPr="00A45FC3">
        <w:rPr>
          <w:rFonts w:ascii="Cambria" w:eastAsia="Calibri" w:hAnsi="Cambria" w:cstheme="minorHAnsi"/>
          <w:w w:val="99"/>
          <w:sz w:val="22"/>
          <w:szCs w:val="22"/>
        </w:rPr>
        <w:t xml:space="preserve"> and ML classification models like </w:t>
      </w:r>
      <w:r w:rsidRPr="00A45FC3">
        <w:rPr>
          <w:rFonts w:ascii="Cambria" w:eastAsia="Calibri" w:hAnsi="Cambria" w:cstheme="minorHAnsi"/>
          <w:b/>
          <w:bCs/>
          <w:w w:val="99"/>
          <w:sz w:val="22"/>
          <w:szCs w:val="22"/>
        </w:rPr>
        <w:t>XG</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Boost</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SVM</w:t>
      </w:r>
      <w:r w:rsidRPr="00A45FC3">
        <w:rPr>
          <w:rFonts w:ascii="Cambria" w:eastAsia="Calibri" w:hAnsi="Cambria" w:cstheme="minorHAnsi"/>
          <w:w w:val="99"/>
          <w:sz w:val="22"/>
          <w:szCs w:val="22"/>
        </w:rPr>
        <w:t xml:space="preserve"> </w:t>
      </w:r>
      <w:r w:rsidR="0009382C" w:rsidRPr="00A45FC3">
        <w:rPr>
          <w:rFonts w:ascii="Cambria" w:eastAsia="Calibri" w:hAnsi="Cambria" w:cstheme="minorHAnsi"/>
          <w:w w:val="99"/>
          <w:sz w:val="22"/>
          <w:szCs w:val="22"/>
        </w:rPr>
        <w:t xml:space="preserve">and, </w:t>
      </w:r>
      <w:r w:rsidR="0009382C" w:rsidRPr="00A45FC3">
        <w:rPr>
          <w:rFonts w:ascii="Cambria" w:eastAsia="Calibri" w:hAnsi="Cambria" w:cstheme="minorHAnsi"/>
          <w:b/>
          <w:bCs/>
          <w:w w:val="99"/>
          <w:sz w:val="22"/>
          <w:szCs w:val="22"/>
        </w:rPr>
        <w:t>Random</w:t>
      </w:r>
      <w:r w:rsidRPr="00A45FC3">
        <w:rPr>
          <w:rFonts w:ascii="Cambria" w:eastAsia="Calibri" w:hAnsi="Cambria" w:cstheme="minorHAnsi"/>
          <w:b/>
          <w:bCs/>
          <w:w w:val="99"/>
          <w:sz w:val="22"/>
          <w:szCs w:val="22"/>
        </w:rPr>
        <w:t xml:space="preserve"> Forest</w:t>
      </w:r>
      <w:r w:rsidR="00434621" w:rsidRPr="00A45FC3">
        <w:rPr>
          <w:rFonts w:ascii="Cambria" w:eastAsia="Calibri" w:hAnsi="Cambria" w:cstheme="minorHAnsi"/>
          <w:b/>
          <w:bCs/>
          <w:w w:val="99"/>
          <w:sz w:val="22"/>
          <w:szCs w:val="22"/>
        </w:rPr>
        <w:t>.</w:t>
      </w:r>
      <w:r w:rsidRPr="00A45FC3">
        <w:rPr>
          <w:rFonts w:ascii="Cambria" w:eastAsia="Calibri" w:hAnsi="Cambria" w:cstheme="minorHAnsi"/>
          <w:w w:val="99"/>
          <w:sz w:val="22"/>
          <w:szCs w:val="22"/>
        </w:rPr>
        <w:t xml:space="preserve"> </w:t>
      </w:r>
    </w:p>
    <w:p w14:paraId="51C07947" w14:textId="561CF8CC" w:rsidR="000C0A41"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Predictive analytics and machine learning algorithms to forecast key metrics in the form of designed dashboards on to </w:t>
      </w:r>
      <w:r w:rsidRPr="00A45FC3">
        <w:rPr>
          <w:rFonts w:ascii="Cambria" w:eastAsia="Calibri" w:hAnsi="Cambria" w:cstheme="minorHAnsi"/>
          <w:b/>
          <w:bCs/>
          <w:w w:val="99"/>
          <w:sz w:val="22"/>
          <w:szCs w:val="22"/>
        </w:rPr>
        <w:t>Amazon Web Services</w:t>
      </w:r>
      <w:r w:rsidRPr="00A45FC3">
        <w:rPr>
          <w:rFonts w:ascii="Cambria" w:eastAsia="Calibri" w:hAnsi="Cambria" w:cstheme="minorHAnsi"/>
          <w:w w:val="99"/>
          <w:sz w:val="22"/>
          <w:szCs w:val="22"/>
        </w:rPr>
        <w:t xml:space="preserve"> </w:t>
      </w:r>
      <w:r w:rsidRPr="00A45FC3">
        <w:rPr>
          <w:rFonts w:ascii="Cambria" w:eastAsia="Calibri" w:hAnsi="Cambria" w:cstheme="minorHAnsi"/>
          <w:b/>
          <w:bCs/>
          <w:w w:val="99"/>
          <w:sz w:val="22"/>
          <w:szCs w:val="22"/>
        </w:rPr>
        <w:t xml:space="preserve">(S3/EC2 CLOUD PLATFORMS) </w:t>
      </w:r>
      <w:r w:rsidRPr="00A45FC3">
        <w:rPr>
          <w:rFonts w:ascii="Cambria" w:eastAsia="Calibri" w:hAnsi="Cambria" w:cstheme="minorHAnsi"/>
          <w:w w:val="99"/>
          <w:sz w:val="22"/>
          <w:szCs w:val="22"/>
        </w:rPr>
        <w:t>and</w:t>
      </w:r>
      <w:r w:rsidRPr="00A45FC3">
        <w:rPr>
          <w:rFonts w:ascii="Cambria" w:eastAsia="Calibri" w:hAnsi="Cambria" w:cstheme="minorHAnsi"/>
          <w:b/>
          <w:bCs/>
          <w:w w:val="99"/>
          <w:sz w:val="22"/>
          <w:szCs w:val="22"/>
        </w:rPr>
        <w:t xml:space="preserve"> Django</w:t>
      </w:r>
      <w:r w:rsidRPr="00A45FC3">
        <w:rPr>
          <w:rFonts w:ascii="Cambria" w:eastAsia="Calibri" w:hAnsi="Cambria" w:cstheme="minorHAnsi"/>
          <w:w w:val="99"/>
          <w:sz w:val="22"/>
          <w:szCs w:val="22"/>
        </w:rPr>
        <w:t xml:space="preserve"> platform for the company's core business. </w:t>
      </w:r>
    </w:p>
    <w:p w14:paraId="60A7A494" w14:textId="767DC65C" w:rsidR="000C0A41"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Extensively dealt with Microsoft’s enterprise data wrangling and data forecasting in SQL Data Warehouse and conducted business performance reporting using </w:t>
      </w:r>
      <w:r w:rsidRPr="00A45FC3">
        <w:rPr>
          <w:rFonts w:ascii="Cambria" w:eastAsia="Calibri" w:hAnsi="Cambria" w:cstheme="minorHAnsi"/>
          <w:b/>
          <w:bCs/>
          <w:w w:val="99"/>
          <w:sz w:val="22"/>
          <w:szCs w:val="22"/>
        </w:rPr>
        <w:t>SSIS</w:t>
      </w:r>
      <w:r w:rsidRPr="00A45FC3">
        <w:rPr>
          <w:rFonts w:ascii="Cambria" w:eastAsia="Calibri" w:hAnsi="Cambria" w:cstheme="minorHAnsi"/>
          <w:w w:val="99"/>
          <w:sz w:val="22"/>
          <w:szCs w:val="22"/>
        </w:rPr>
        <w:t xml:space="preserve"> and </w:t>
      </w:r>
      <w:r w:rsidRPr="00A45FC3">
        <w:rPr>
          <w:rFonts w:ascii="Cambria" w:eastAsia="Calibri" w:hAnsi="Cambria" w:cstheme="minorHAnsi"/>
          <w:b/>
          <w:bCs/>
          <w:w w:val="99"/>
          <w:sz w:val="22"/>
          <w:szCs w:val="22"/>
        </w:rPr>
        <w:t>SSRS</w:t>
      </w:r>
      <w:r w:rsidRPr="00A45FC3">
        <w:rPr>
          <w:rFonts w:ascii="Cambria" w:eastAsia="Calibri" w:hAnsi="Cambria" w:cstheme="minorHAnsi"/>
          <w:w w:val="99"/>
          <w:sz w:val="22"/>
          <w:szCs w:val="22"/>
        </w:rPr>
        <w:t xml:space="preserve"> tools.</w:t>
      </w:r>
    </w:p>
    <w:p w14:paraId="47E5B526" w14:textId="282A82EC" w:rsidR="00CA5AEB" w:rsidRPr="00A45FC3" w:rsidRDefault="005E19F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Piping and processing massive data-streams in distributed computing environments such as Hadoop to facilitate analysis (ETL). </w:t>
      </w:r>
    </w:p>
    <w:p w14:paraId="526354F6" w14:textId="5DD2B050" w:rsidR="00CA5AEB"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 xml:space="preserve">Using </w:t>
      </w:r>
      <w:r w:rsidRPr="00A45FC3">
        <w:rPr>
          <w:rFonts w:ascii="Cambria" w:eastAsia="Calibri" w:hAnsi="Cambria" w:cstheme="minorHAnsi"/>
          <w:b/>
          <w:bCs/>
          <w:w w:val="99"/>
          <w:sz w:val="22"/>
          <w:szCs w:val="22"/>
        </w:rPr>
        <w:t>Airflow</w:t>
      </w:r>
      <w:r w:rsidRPr="00A45FC3">
        <w:rPr>
          <w:rFonts w:ascii="Cambria" w:eastAsia="Calibri" w:hAnsi="Cambria" w:cstheme="minorHAnsi"/>
          <w:w w:val="99"/>
          <w:sz w:val="22"/>
          <w:szCs w:val="22"/>
        </w:rPr>
        <w:t xml:space="preserve"> to keep track of job statuses in repositories </w:t>
      </w:r>
      <w:r w:rsidRPr="00A45FC3">
        <w:rPr>
          <w:rFonts w:ascii="Cambria" w:eastAsia="Calibri" w:hAnsi="Cambria" w:cstheme="minorHAnsi"/>
          <w:b/>
          <w:bCs/>
          <w:w w:val="99"/>
          <w:sz w:val="22"/>
          <w:szCs w:val="22"/>
        </w:rPr>
        <w:t>MySQL</w:t>
      </w:r>
      <w:r w:rsidRPr="00A45FC3">
        <w:rPr>
          <w:rFonts w:ascii="Cambria" w:eastAsia="Calibri" w:hAnsi="Cambria" w:cstheme="minorHAnsi"/>
          <w:w w:val="99"/>
          <w:sz w:val="22"/>
          <w:szCs w:val="22"/>
        </w:rPr>
        <w:t xml:space="preserve"> and Postgre databases.</w:t>
      </w:r>
    </w:p>
    <w:p w14:paraId="6A9DF127" w14:textId="5AEABF6B" w:rsidR="00824CCD" w:rsidRPr="00A45FC3" w:rsidRDefault="00CA5AEB" w:rsidP="00EF6A8B">
      <w:pPr>
        <w:pStyle w:val="ListParagraph"/>
        <w:numPr>
          <w:ilvl w:val="0"/>
          <w:numId w:val="22"/>
        </w:numPr>
        <w:spacing w:before="1" w:line="276" w:lineRule="auto"/>
        <w:rPr>
          <w:rFonts w:ascii="Cambria" w:eastAsia="Calibri" w:hAnsi="Cambria" w:cstheme="minorHAnsi"/>
          <w:w w:val="99"/>
          <w:sz w:val="22"/>
          <w:szCs w:val="22"/>
        </w:rPr>
      </w:pPr>
      <w:r w:rsidRPr="00A45FC3">
        <w:rPr>
          <w:rFonts w:ascii="Cambria" w:eastAsia="Calibri" w:hAnsi="Cambria" w:cstheme="minorHAnsi"/>
          <w:w w:val="99"/>
          <w:sz w:val="22"/>
          <w:szCs w:val="22"/>
        </w:rPr>
        <w:t>Assisted in conducting</w:t>
      </w:r>
      <w:r w:rsidRPr="00A45FC3">
        <w:rPr>
          <w:rFonts w:ascii="Cambria" w:eastAsia="Calibri" w:hAnsi="Cambria" w:cstheme="minorHAnsi"/>
          <w:b/>
          <w:bCs/>
          <w:w w:val="99"/>
          <w:sz w:val="22"/>
          <w:szCs w:val="22"/>
        </w:rPr>
        <w:t xml:space="preserve"> A/B testing </w:t>
      </w:r>
      <w:r w:rsidRPr="00A45FC3">
        <w:rPr>
          <w:rFonts w:ascii="Cambria" w:eastAsia="Calibri" w:hAnsi="Cambria" w:cstheme="minorHAnsi"/>
          <w:w w:val="99"/>
          <w:sz w:val="22"/>
          <w:szCs w:val="22"/>
        </w:rPr>
        <w:t>across multiple channels that drive improvements in core menu pricing, execution, and experience.</w:t>
      </w:r>
    </w:p>
    <w:p w14:paraId="1BF76DAA" w14:textId="77777777" w:rsidR="00A45FC3" w:rsidRDefault="00A45FC3" w:rsidP="00A45FC3">
      <w:pPr>
        <w:pStyle w:val="NoSpacing"/>
        <w:rPr>
          <w:rFonts w:eastAsia="Calibri"/>
          <w:b/>
          <w:w w:val="99"/>
        </w:rPr>
      </w:pPr>
    </w:p>
    <w:p w14:paraId="12B456C8" w14:textId="7FB348A9" w:rsidR="00425DA2" w:rsidRPr="00A45FC3" w:rsidRDefault="00EF6A8B" w:rsidP="00A45FC3">
      <w:pPr>
        <w:pStyle w:val="NoSpacing"/>
        <w:jc w:val="both"/>
        <w:rPr>
          <w:rFonts w:ascii="Cambria" w:eastAsia="Calibri" w:hAnsi="Cambria"/>
          <w:w w:val="99"/>
          <w:sz w:val="22"/>
          <w:szCs w:val="22"/>
        </w:rPr>
      </w:pPr>
      <w:r w:rsidRPr="00A45FC3">
        <w:rPr>
          <w:rFonts w:ascii="Cambria" w:eastAsia="Calibri" w:hAnsi="Cambria"/>
          <w:b/>
          <w:w w:val="99"/>
          <w:sz w:val="22"/>
          <w:szCs w:val="22"/>
        </w:rPr>
        <w:t>Environment:</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Spark, PySpark, Azure Databricks</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Python (scikit-learn, TensorFlow, Keras, NumPy, SciPy, Pandas, Matplotlib)</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Alteryx, SAS EG</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Tableau, Microsoft Power BI</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Google Analytics</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AWS (S3, EC2), Django</w:t>
      </w:r>
      <w:r w:rsidR="00425DA2" w:rsidRPr="00A45FC3">
        <w:rPr>
          <w:rFonts w:ascii="Cambria" w:eastAsia="Calibri" w:hAnsi="Cambria"/>
          <w:w w:val="99"/>
          <w:sz w:val="22"/>
          <w:szCs w:val="22"/>
        </w:rPr>
        <w:t xml:space="preserve">, </w:t>
      </w:r>
      <w:r w:rsidRPr="00A45FC3">
        <w:rPr>
          <w:rFonts w:ascii="Cambria" w:eastAsia="Calibri" w:hAnsi="Cambria"/>
          <w:w w:val="99"/>
          <w:sz w:val="22"/>
          <w:szCs w:val="22"/>
        </w:rPr>
        <w:t>SQL Data Warehouse, SSIS, SSRS, Hadoop, NLP techniques (tokenization, lemmatization, vectorization), Statistical techniques (Bayesian HMM, XGBoost, SVM, Random Forest), Airflow, MySQL, PostgreSQL</w:t>
      </w:r>
      <w:r w:rsidR="00425DA2" w:rsidRPr="00A45FC3">
        <w:rPr>
          <w:rFonts w:ascii="Cambria" w:eastAsia="Calibri" w:hAnsi="Cambria"/>
          <w:w w:val="99"/>
          <w:sz w:val="22"/>
          <w:szCs w:val="22"/>
        </w:rPr>
        <w:t>.</w:t>
      </w:r>
    </w:p>
    <w:p w14:paraId="59515465" w14:textId="77777777" w:rsidR="00425DA2" w:rsidRPr="00A45FC3" w:rsidRDefault="00425DA2" w:rsidP="00425DA2">
      <w:pPr>
        <w:spacing w:before="240" w:after="240"/>
        <w:jc w:val="both"/>
        <w:rPr>
          <w:rFonts w:ascii="Cambria" w:eastAsia="Calibri" w:hAnsi="Cambria" w:cstheme="minorHAnsi"/>
          <w:b/>
          <w:w w:val="99"/>
          <w:sz w:val="22"/>
          <w:szCs w:val="22"/>
        </w:rPr>
      </w:pPr>
    </w:p>
    <w:p w14:paraId="74AF4646" w14:textId="77777777" w:rsidR="00425DA2" w:rsidRPr="00A45FC3" w:rsidRDefault="00425DA2" w:rsidP="00425DA2">
      <w:pPr>
        <w:spacing w:before="240" w:after="240"/>
        <w:jc w:val="both"/>
        <w:rPr>
          <w:rFonts w:ascii="Cambria" w:eastAsia="Calibri" w:hAnsi="Cambria" w:cstheme="minorHAnsi"/>
          <w:b/>
          <w:w w:val="99"/>
          <w:sz w:val="22"/>
          <w:szCs w:val="22"/>
        </w:rPr>
      </w:pPr>
    </w:p>
    <w:p w14:paraId="2C56E1EB" w14:textId="703702E1" w:rsidR="00312C2D" w:rsidRPr="00A45FC3" w:rsidRDefault="00654383" w:rsidP="00425DA2">
      <w:pPr>
        <w:spacing w:before="240" w:after="240"/>
        <w:jc w:val="both"/>
        <w:rPr>
          <w:rFonts w:ascii="Cambria" w:eastAsia="Calibri" w:hAnsi="Cambria" w:cstheme="minorHAnsi"/>
          <w:b/>
          <w:w w:val="99"/>
          <w:sz w:val="22"/>
          <w:szCs w:val="22"/>
        </w:rPr>
      </w:pPr>
      <w:r w:rsidRPr="00A45FC3">
        <w:rPr>
          <w:rFonts w:ascii="Cambria" w:eastAsia="Calibri" w:hAnsi="Cambria" w:cstheme="minorHAnsi"/>
          <w:b/>
          <w:w w:val="99"/>
          <w:sz w:val="22"/>
          <w:szCs w:val="22"/>
        </w:rPr>
        <w:lastRenderedPageBreak/>
        <w:t>Data</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Scientist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Opera</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Solutions,</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Jersey</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City</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(Client: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American</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Express,</w:t>
      </w:r>
      <w:r w:rsidRPr="00A45FC3">
        <w:rPr>
          <w:rFonts w:ascii="Cambria" w:eastAsia="Calibri" w:hAnsi="Cambria" w:cstheme="minorHAnsi"/>
          <w:b/>
          <w:sz w:val="22"/>
          <w:szCs w:val="22"/>
        </w:rPr>
        <w:t xml:space="preserve"> </w:t>
      </w:r>
      <w:r w:rsidR="005368A0" w:rsidRPr="00A45FC3">
        <w:rPr>
          <w:rFonts w:ascii="Cambria" w:eastAsia="Calibri" w:hAnsi="Cambria" w:cstheme="minorHAnsi"/>
          <w:b/>
          <w:w w:val="99"/>
          <w:sz w:val="22"/>
          <w:szCs w:val="22"/>
        </w:rPr>
        <w:t>NY)</w:t>
      </w:r>
      <w:r w:rsidR="00A45FC3">
        <w:rPr>
          <w:rFonts w:ascii="Cambria" w:eastAsia="Calibri" w:hAnsi="Cambria" w:cstheme="minorHAnsi"/>
          <w:b/>
          <w:sz w:val="22"/>
          <w:szCs w:val="22"/>
        </w:rPr>
        <w:t xml:space="preserve">                </w:t>
      </w:r>
      <w:r w:rsidRPr="00A45FC3">
        <w:rPr>
          <w:rFonts w:ascii="Cambria" w:eastAsia="Calibri" w:hAnsi="Cambria" w:cstheme="minorHAnsi"/>
          <w:b/>
          <w:sz w:val="22"/>
          <w:szCs w:val="22"/>
        </w:rPr>
        <w:t xml:space="preserve">         </w:t>
      </w:r>
      <w:r w:rsidR="0009382C" w:rsidRPr="00A45FC3">
        <w:rPr>
          <w:rFonts w:ascii="Cambria" w:eastAsia="Calibri" w:hAnsi="Cambria" w:cstheme="minorHAnsi"/>
          <w:b/>
          <w:sz w:val="22"/>
          <w:szCs w:val="22"/>
        </w:rPr>
        <w:tab/>
      </w:r>
      <w:r w:rsidRPr="00A45FC3">
        <w:rPr>
          <w:rFonts w:ascii="Cambria" w:eastAsia="Calibri" w:hAnsi="Cambria" w:cstheme="minorHAnsi"/>
          <w:b/>
          <w:sz w:val="22"/>
          <w:szCs w:val="22"/>
        </w:rPr>
        <w:t xml:space="preserve">    </w:t>
      </w:r>
      <w:r w:rsidR="00425DA2" w:rsidRPr="00A45FC3">
        <w:rPr>
          <w:rFonts w:ascii="Cambria" w:eastAsia="Calibri" w:hAnsi="Cambria" w:cstheme="minorHAnsi"/>
          <w:b/>
          <w:sz w:val="22"/>
          <w:szCs w:val="22"/>
        </w:rPr>
        <w:t xml:space="preserve"> </w:t>
      </w:r>
      <w:r w:rsidR="00A85C52" w:rsidRPr="00A45FC3">
        <w:rPr>
          <w:rFonts w:ascii="Cambria" w:eastAsia="Calibri" w:hAnsi="Cambria" w:cstheme="minorHAnsi"/>
          <w:b/>
          <w:w w:val="99"/>
          <w:sz w:val="22"/>
          <w:szCs w:val="22"/>
        </w:rPr>
        <w:t>Nov</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2017</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Ju</w:t>
      </w:r>
      <w:r w:rsidR="005943B6" w:rsidRPr="00A45FC3">
        <w:rPr>
          <w:rFonts w:ascii="Cambria" w:eastAsia="Calibri" w:hAnsi="Cambria" w:cstheme="minorHAnsi"/>
          <w:b/>
          <w:w w:val="99"/>
          <w:sz w:val="22"/>
          <w:szCs w:val="22"/>
        </w:rPr>
        <w:t>l</w:t>
      </w:r>
      <w:r w:rsidRPr="00A45FC3">
        <w:rPr>
          <w:rFonts w:ascii="Cambria" w:eastAsia="Calibri" w:hAnsi="Cambria" w:cstheme="minorHAnsi"/>
          <w:b/>
          <w:sz w:val="22"/>
          <w:szCs w:val="22"/>
        </w:rPr>
        <w:t xml:space="preserve"> </w:t>
      </w:r>
      <w:r w:rsidRPr="00A45FC3">
        <w:rPr>
          <w:rFonts w:ascii="Cambria" w:eastAsia="Calibri" w:hAnsi="Cambria" w:cstheme="minorHAnsi"/>
          <w:b/>
          <w:w w:val="99"/>
          <w:sz w:val="22"/>
          <w:szCs w:val="22"/>
        </w:rPr>
        <w:t>2018</w:t>
      </w:r>
    </w:p>
    <w:p w14:paraId="29D00255" w14:textId="77777777" w:rsidR="00425DA2" w:rsidRPr="00A45FC3" w:rsidRDefault="00425DA2" w:rsidP="00425DA2">
      <w:pPr>
        <w:pStyle w:val="NoSpacing"/>
        <w:rPr>
          <w:rFonts w:ascii="Cambria" w:hAnsi="Cambria"/>
          <w:b/>
          <w:bCs/>
          <w:sz w:val="22"/>
          <w:szCs w:val="22"/>
        </w:rPr>
      </w:pPr>
      <w:r w:rsidRPr="00A45FC3">
        <w:rPr>
          <w:rFonts w:ascii="Cambria" w:eastAsia="Calibri" w:hAnsi="Cambria"/>
          <w:b/>
          <w:bCs/>
          <w:w w:val="99"/>
          <w:sz w:val="22"/>
          <w:szCs w:val="22"/>
        </w:rPr>
        <w:t>Description:</w:t>
      </w:r>
      <w:r w:rsidRPr="00A45FC3">
        <w:rPr>
          <w:rFonts w:ascii="Cambria" w:hAnsi="Cambria"/>
          <w:b/>
          <w:bCs/>
          <w:sz w:val="22"/>
          <w:szCs w:val="22"/>
        </w:rPr>
        <w:t xml:space="preserve"> </w:t>
      </w:r>
    </w:p>
    <w:p w14:paraId="085527B2" w14:textId="0327D2D6" w:rsidR="00425DA2" w:rsidRPr="00A45FC3" w:rsidRDefault="00425DA2" w:rsidP="00425DA2">
      <w:pPr>
        <w:pStyle w:val="NoSpacing"/>
        <w:ind w:firstLine="720"/>
        <w:jc w:val="both"/>
        <w:rPr>
          <w:rFonts w:ascii="Cambria" w:eastAsia="Calibri" w:hAnsi="Cambria"/>
          <w:w w:val="99"/>
          <w:sz w:val="22"/>
          <w:szCs w:val="22"/>
        </w:rPr>
      </w:pPr>
      <w:r w:rsidRPr="00A45FC3">
        <w:rPr>
          <w:rFonts w:ascii="Cambria" w:hAnsi="Cambria"/>
          <w:sz w:val="22"/>
          <w:szCs w:val="22"/>
        </w:rPr>
        <w:t>I created financial reports and performed ad-hoc analysis using Apache Hive for large datasets. I developed Hive and Shell scripts for data processing, conducted data manipulation and statistical analysis in Python, and built and validated ML models, including regression and classification models using Keras. I worked on big data initiatives, collaborating with business partners to address data discrepancies in ETL pipelines and maximize ROI. I utilized AWS services (EC2, EMR, RDS, S3) for data storage and deployment, conducted EDA and data visualizations using Python and Tableau, and applied advanced statistical methods to identify trends and relationships. Additionally, I built an end-to-end data engineering pipeline using PySpark, created and managed A/B test plans, and optimized SQL queries for data extraction.</w:t>
      </w:r>
    </w:p>
    <w:p w14:paraId="75EB3E89" w14:textId="77777777" w:rsidR="00425DA2" w:rsidRPr="00A45FC3" w:rsidRDefault="00425DA2" w:rsidP="00425DA2">
      <w:pPr>
        <w:pStyle w:val="NoSpacing"/>
        <w:rPr>
          <w:rFonts w:ascii="Cambria" w:eastAsia="Calibri" w:hAnsi="Cambria"/>
          <w:b/>
          <w:bCs/>
          <w:w w:val="99"/>
          <w:sz w:val="22"/>
          <w:szCs w:val="22"/>
        </w:rPr>
      </w:pPr>
    </w:p>
    <w:p w14:paraId="19FFD5F3" w14:textId="30B6F53F" w:rsidR="00425DA2" w:rsidRPr="00A45FC3" w:rsidRDefault="00425DA2" w:rsidP="00425DA2">
      <w:pPr>
        <w:pStyle w:val="NoSpacing"/>
        <w:rPr>
          <w:rFonts w:ascii="Cambria" w:eastAsia="Calibri" w:hAnsi="Cambria"/>
          <w:b/>
          <w:bCs/>
          <w:w w:val="99"/>
          <w:sz w:val="22"/>
          <w:szCs w:val="22"/>
        </w:rPr>
      </w:pPr>
      <w:r w:rsidRPr="00A45FC3">
        <w:rPr>
          <w:rFonts w:ascii="Cambria" w:eastAsia="Calibri" w:hAnsi="Cambria"/>
          <w:b/>
          <w:bCs/>
          <w:w w:val="99"/>
          <w:sz w:val="22"/>
          <w:szCs w:val="22"/>
        </w:rPr>
        <w:t>Responsibilities:</w:t>
      </w:r>
    </w:p>
    <w:p w14:paraId="47CB83A5" w14:textId="77777777" w:rsidR="00425DA2" w:rsidRPr="00A45FC3" w:rsidRDefault="001601E8" w:rsidP="00425DA2">
      <w:pPr>
        <w:pStyle w:val="NoSpacing"/>
        <w:numPr>
          <w:ilvl w:val="0"/>
          <w:numId w:val="24"/>
        </w:numPr>
        <w:jc w:val="both"/>
        <w:rPr>
          <w:rFonts w:ascii="Cambria" w:eastAsia="Calibri" w:hAnsi="Cambria"/>
          <w:w w:val="99"/>
          <w:sz w:val="22"/>
          <w:szCs w:val="22"/>
        </w:rPr>
      </w:pPr>
      <w:r w:rsidRPr="00A45FC3">
        <w:rPr>
          <w:rFonts w:ascii="Cambria" w:eastAsia="Calibri" w:hAnsi="Cambria"/>
          <w:w w:val="99"/>
          <w:sz w:val="22"/>
          <w:szCs w:val="22"/>
        </w:rPr>
        <w:t xml:space="preserve">Created financial reports and performed ad-hoc analysis from </w:t>
      </w:r>
      <w:r w:rsidR="002E22B9" w:rsidRPr="00A45FC3">
        <w:rPr>
          <w:rFonts w:ascii="Cambria" w:eastAsia="Calibri" w:hAnsi="Cambria"/>
          <w:w w:val="99"/>
          <w:sz w:val="22"/>
          <w:szCs w:val="22"/>
        </w:rPr>
        <w:t>big</w:t>
      </w:r>
      <w:r w:rsidRPr="00A45FC3">
        <w:rPr>
          <w:rFonts w:ascii="Cambria" w:eastAsia="Calibri" w:hAnsi="Cambria"/>
          <w:w w:val="99"/>
          <w:sz w:val="22"/>
          <w:szCs w:val="22"/>
        </w:rPr>
        <w:t xml:space="preserve"> data databases having 700 million records using</w:t>
      </w:r>
      <w:r w:rsidR="00654383" w:rsidRPr="00A45FC3">
        <w:rPr>
          <w:rFonts w:ascii="Cambria" w:eastAsia="Calibri" w:hAnsi="Cambria"/>
          <w:w w:val="99"/>
          <w:sz w:val="22"/>
          <w:szCs w:val="22"/>
        </w:rPr>
        <w:t xml:space="preserve"> </w:t>
      </w:r>
      <w:r w:rsidR="00654383" w:rsidRPr="00A45FC3">
        <w:rPr>
          <w:rFonts w:ascii="Cambria" w:eastAsia="Calibri" w:hAnsi="Cambria"/>
          <w:bCs/>
          <w:w w:val="99"/>
          <w:sz w:val="22"/>
          <w:szCs w:val="22"/>
        </w:rPr>
        <w:t>Apache</w:t>
      </w:r>
      <w:r w:rsidR="00AC3881" w:rsidRPr="00A45FC3">
        <w:rPr>
          <w:rFonts w:ascii="Cambria" w:eastAsia="Calibri" w:hAnsi="Cambria"/>
          <w:bCs/>
          <w:w w:val="99"/>
          <w:sz w:val="22"/>
          <w:szCs w:val="22"/>
        </w:rPr>
        <w:t xml:space="preserve"> </w:t>
      </w:r>
      <w:r w:rsidR="00DC1B7D" w:rsidRPr="00A45FC3">
        <w:rPr>
          <w:rFonts w:ascii="Cambria" w:eastAsia="Calibri" w:hAnsi="Cambria"/>
          <w:bCs/>
          <w:w w:val="99"/>
          <w:sz w:val="22"/>
          <w:szCs w:val="22"/>
        </w:rPr>
        <w:t>Hive</w:t>
      </w:r>
      <w:r w:rsidR="00654383" w:rsidRPr="00A45FC3">
        <w:rPr>
          <w:rFonts w:ascii="Cambria" w:eastAsia="Calibri" w:hAnsi="Cambria"/>
          <w:w w:val="99"/>
          <w:sz w:val="22"/>
          <w:szCs w:val="22"/>
        </w:rPr>
        <w:t>.</w:t>
      </w:r>
    </w:p>
    <w:p w14:paraId="1B0B276B" w14:textId="1FF2FC73" w:rsidR="005E19FB" w:rsidRPr="00A45FC3" w:rsidRDefault="005E19FB"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Designed and Developed </w:t>
      </w:r>
      <w:r w:rsidRPr="00A45FC3">
        <w:rPr>
          <w:rFonts w:ascii="Cambria" w:eastAsia="Calibri" w:hAnsi="Cambria"/>
          <w:b/>
          <w:bCs/>
          <w:w w:val="99"/>
          <w:sz w:val="22"/>
          <w:szCs w:val="22"/>
        </w:rPr>
        <w:t>Hive</w:t>
      </w:r>
      <w:r w:rsidRPr="00A45FC3">
        <w:rPr>
          <w:rFonts w:ascii="Cambria" w:eastAsia="Calibri" w:hAnsi="Cambria"/>
          <w:w w:val="99"/>
          <w:sz w:val="22"/>
          <w:szCs w:val="22"/>
        </w:rPr>
        <w:t xml:space="preserve"> and </w:t>
      </w:r>
      <w:r w:rsidRPr="00A45FC3">
        <w:rPr>
          <w:rFonts w:ascii="Cambria" w:eastAsia="Calibri" w:hAnsi="Cambria"/>
          <w:b/>
          <w:bCs/>
          <w:w w:val="99"/>
          <w:sz w:val="22"/>
          <w:szCs w:val="22"/>
        </w:rPr>
        <w:t>Shell Scripts</w:t>
      </w:r>
      <w:r w:rsidRPr="00A45FC3">
        <w:rPr>
          <w:rFonts w:ascii="Cambria" w:eastAsia="Calibri" w:hAnsi="Cambria"/>
          <w:w w:val="99"/>
          <w:sz w:val="22"/>
          <w:szCs w:val="22"/>
        </w:rPr>
        <w:t xml:space="preserve">, Data Import/Export, Data Conversions and Data Cleansing. </w:t>
      </w:r>
    </w:p>
    <w:p w14:paraId="11B6894B" w14:textId="469F4982" w:rsidR="00575484" w:rsidRPr="00A45FC3" w:rsidRDefault="00575484"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Perfo</w:t>
      </w:r>
      <w:r w:rsidR="00824CCD" w:rsidRPr="00A45FC3">
        <w:rPr>
          <w:rFonts w:ascii="Cambria" w:eastAsia="Calibri" w:hAnsi="Cambria"/>
          <w:w w:val="99"/>
          <w:sz w:val="22"/>
          <w:szCs w:val="22"/>
        </w:rPr>
        <w:t>r</w:t>
      </w:r>
      <w:r w:rsidRPr="00A45FC3">
        <w:rPr>
          <w:rFonts w:ascii="Cambria" w:eastAsia="Calibri" w:hAnsi="Cambria"/>
          <w:w w:val="99"/>
          <w:sz w:val="22"/>
          <w:szCs w:val="22"/>
        </w:rPr>
        <w:t xml:space="preserve">med data manipulation and cleansing with </w:t>
      </w:r>
      <w:r w:rsidRPr="00A45FC3">
        <w:rPr>
          <w:rFonts w:ascii="Cambria" w:eastAsia="Calibri" w:hAnsi="Cambria"/>
          <w:b/>
          <w:bCs/>
          <w:w w:val="99"/>
          <w:sz w:val="22"/>
          <w:szCs w:val="22"/>
        </w:rPr>
        <w:t>Python</w:t>
      </w:r>
      <w:r w:rsidRPr="00A45FC3">
        <w:rPr>
          <w:rFonts w:ascii="Cambria" w:eastAsia="Calibri" w:hAnsi="Cambria"/>
          <w:w w:val="99"/>
          <w:sz w:val="22"/>
          <w:szCs w:val="22"/>
        </w:rPr>
        <w:t xml:space="preserve"> followed by statistical analysis such as </w:t>
      </w:r>
      <w:r w:rsidRPr="00A45FC3">
        <w:rPr>
          <w:rFonts w:ascii="Cambria" w:eastAsia="Calibri" w:hAnsi="Cambria"/>
          <w:b/>
          <w:bCs/>
          <w:w w:val="99"/>
          <w:sz w:val="22"/>
          <w:szCs w:val="22"/>
        </w:rPr>
        <w:t>Hypothesis</w:t>
      </w:r>
      <w:r w:rsidRPr="00A45FC3">
        <w:rPr>
          <w:rFonts w:ascii="Cambria" w:eastAsia="Calibri" w:hAnsi="Cambria"/>
          <w:w w:val="99"/>
          <w:sz w:val="22"/>
          <w:szCs w:val="22"/>
        </w:rPr>
        <w:t xml:space="preserve"> </w:t>
      </w:r>
      <w:r w:rsidRPr="00A45FC3">
        <w:rPr>
          <w:rFonts w:ascii="Cambria" w:eastAsia="Calibri" w:hAnsi="Cambria"/>
          <w:b/>
          <w:bCs/>
          <w:w w:val="99"/>
          <w:sz w:val="22"/>
          <w:szCs w:val="22"/>
        </w:rPr>
        <w:t>testing</w:t>
      </w:r>
      <w:r w:rsidRPr="00A45FC3">
        <w:rPr>
          <w:rFonts w:ascii="Cambria" w:eastAsia="Calibri" w:hAnsi="Cambria"/>
          <w:w w:val="99"/>
          <w:sz w:val="22"/>
          <w:szCs w:val="22"/>
        </w:rPr>
        <w:t xml:space="preserve">. </w:t>
      </w:r>
    </w:p>
    <w:p w14:paraId="0565D502" w14:textId="1DD4BA78" w:rsidR="00F2422F" w:rsidRPr="00A45FC3" w:rsidRDefault="00F2422F"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Applied models and regression, comparing various initial models, creating pipelines for data processing, and presenting reports to other teams within the company.</w:t>
      </w:r>
    </w:p>
    <w:p w14:paraId="63B7C507" w14:textId="05025095" w:rsidR="00542E12" w:rsidRPr="00A45FC3" w:rsidRDefault="00542E12"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Engaged with business groups and partners as part of an analytics team to analyze data discrepancies in ETL pipelines and come up with solutions to mitigate it. Built solutions to maximize program </w:t>
      </w:r>
      <w:r w:rsidRPr="00A45FC3">
        <w:rPr>
          <w:rFonts w:ascii="Cambria" w:eastAsia="Calibri" w:hAnsi="Cambria"/>
          <w:b/>
          <w:bCs/>
          <w:w w:val="99"/>
          <w:sz w:val="22"/>
          <w:szCs w:val="22"/>
        </w:rPr>
        <w:t>ROI</w:t>
      </w:r>
      <w:r w:rsidRPr="00A45FC3">
        <w:rPr>
          <w:rFonts w:ascii="Cambria" w:eastAsia="Calibri" w:hAnsi="Cambria"/>
          <w:w w:val="99"/>
          <w:sz w:val="22"/>
          <w:szCs w:val="22"/>
        </w:rPr>
        <w:t>.</w:t>
      </w:r>
      <w:r w:rsidRPr="00A45FC3">
        <w:rPr>
          <w:rFonts w:ascii="Cambria" w:eastAsia="Calibri" w:hAnsi="Cambria"/>
          <w:w w:val="99"/>
          <w:sz w:val="22"/>
          <w:szCs w:val="22"/>
        </w:rPr>
        <w:tab/>
      </w:r>
    </w:p>
    <w:p w14:paraId="4A207B2F" w14:textId="44DA2671" w:rsidR="005D779A" w:rsidRPr="00A45FC3" w:rsidRDefault="005D779A"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Responsible</w:t>
      </w:r>
      <w:r w:rsidRPr="00A45FC3">
        <w:rPr>
          <w:rFonts w:ascii="Cambria" w:eastAsia="Calibri" w:hAnsi="Cambria"/>
          <w:sz w:val="22"/>
          <w:szCs w:val="22"/>
        </w:rPr>
        <w:t xml:space="preserve"> </w:t>
      </w:r>
      <w:r w:rsidRPr="00A45FC3">
        <w:rPr>
          <w:rFonts w:ascii="Cambria" w:eastAsia="Calibri" w:hAnsi="Cambria"/>
          <w:b/>
          <w:bCs/>
          <w:w w:val="99"/>
          <w:sz w:val="22"/>
          <w:szCs w:val="22"/>
        </w:rPr>
        <w:t>for</w:t>
      </w:r>
      <w:r w:rsidRPr="00A45FC3">
        <w:rPr>
          <w:rFonts w:ascii="Cambria" w:eastAsia="Calibri" w:hAnsi="Cambria"/>
          <w:b/>
          <w:bCs/>
          <w:sz w:val="22"/>
          <w:szCs w:val="22"/>
        </w:rPr>
        <w:t xml:space="preserve"> </w:t>
      </w:r>
      <w:r w:rsidRPr="00A45FC3">
        <w:rPr>
          <w:rFonts w:ascii="Cambria" w:eastAsia="Calibri" w:hAnsi="Cambria"/>
          <w:b/>
          <w:bCs/>
          <w:w w:val="99"/>
          <w:sz w:val="22"/>
          <w:szCs w:val="22"/>
        </w:rPr>
        <w:t>big</w:t>
      </w:r>
      <w:r w:rsidRPr="00A45FC3">
        <w:rPr>
          <w:rFonts w:ascii="Cambria" w:eastAsia="Calibri" w:hAnsi="Cambria"/>
          <w:b/>
          <w:bCs/>
          <w:sz w:val="22"/>
          <w:szCs w:val="22"/>
        </w:rPr>
        <w:t xml:space="preserve"> </w:t>
      </w:r>
      <w:r w:rsidRPr="00A45FC3">
        <w:rPr>
          <w:rFonts w:ascii="Cambria" w:eastAsia="Calibri" w:hAnsi="Cambria"/>
          <w:b/>
          <w:bCs/>
          <w:w w:val="99"/>
          <w:sz w:val="22"/>
          <w:szCs w:val="22"/>
        </w:rPr>
        <w:t>data</w:t>
      </w:r>
      <w:r w:rsidRPr="00A45FC3">
        <w:rPr>
          <w:rFonts w:ascii="Cambria" w:eastAsia="Calibri" w:hAnsi="Cambria"/>
          <w:b/>
          <w:sz w:val="22"/>
          <w:szCs w:val="22"/>
        </w:rPr>
        <w:t xml:space="preserve"> </w:t>
      </w:r>
      <w:r w:rsidRPr="00A45FC3">
        <w:rPr>
          <w:rFonts w:ascii="Cambria" w:eastAsia="Calibri" w:hAnsi="Cambria"/>
          <w:w w:val="99"/>
          <w:sz w:val="22"/>
          <w:szCs w:val="22"/>
        </w:rPr>
        <w:t>initiatives</w:t>
      </w:r>
      <w:r w:rsidRPr="00A45FC3">
        <w:rPr>
          <w:rFonts w:ascii="Cambria" w:eastAsia="Calibri" w:hAnsi="Cambria"/>
          <w:sz w:val="22"/>
          <w:szCs w:val="22"/>
        </w:rPr>
        <w:t xml:space="preserve"> </w:t>
      </w:r>
      <w:r w:rsidRPr="00A45FC3">
        <w:rPr>
          <w:rFonts w:ascii="Cambria" w:eastAsia="Calibri" w:hAnsi="Cambria"/>
          <w:w w:val="99"/>
          <w:sz w:val="22"/>
          <w:szCs w:val="22"/>
        </w:rPr>
        <w:t>and</w:t>
      </w:r>
      <w:r w:rsidRPr="00A45FC3">
        <w:rPr>
          <w:rFonts w:ascii="Cambria" w:eastAsia="Calibri" w:hAnsi="Cambria"/>
          <w:sz w:val="22"/>
          <w:szCs w:val="22"/>
        </w:rPr>
        <w:t xml:space="preserve"> </w:t>
      </w:r>
      <w:r w:rsidRPr="00A45FC3">
        <w:rPr>
          <w:rFonts w:ascii="Cambria" w:eastAsia="Calibri" w:hAnsi="Cambria"/>
          <w:w w:val="99"/>
          <w:sz w:val="22"/>
          <w:szCs w:val="22"/>
        </w:rPr>
        <w:t>engagement</w:t>
      </w:r>
      <w:r w:rsidRPr="00A45FC3">
        <w:rPr>
          <w:rFonts w:ascii="Cambria" w:eastAsia="Calibri" w:hAnsi="Cambria"/>
          <w:sz w:val="22"/>
          <w:szCs w:val="22"/>
        </w:rPr>
        <w:t xml:space="preserve"> </w:t>
      </w:r>
      <w:r w:rsidRPr="00A45FC3">
        <w:rPr>
          <w:rFonts w:ascii="Cambria" w:eastAsia="Calibri" w:hAnsi="Cambria"/>
          <w:w w:val="99"/>
          <w:sz w:val="22"/>
          <w:szCs w:val="22"/>
        </w:rPr>
        <w:t>including</w:t>
      </w:r>
      <w:r w:rsidRPr="00A45FC3">
        <w:rPr>
          <w:rFonts w:ascii="Cambria" w:eastAsia="Calibri" w:hAnsi="Cambria"/>
          <w:sz w:val="22"/>
          <w:szCs w:val="22"/>
        </w:rPr>
        <w:t xml:space="preserve"> </w:t>
      </w:r>
      <w:r w:rsidRPr="00A45FC3">
        <w:rPr>
          <w:rFonts w:ascii="Cambria" w:eastAsia="Calibri" w:hAnsi="Cambria"/>
          <w:w w:val="99"/>
          <w:sz w:val="22"/>
          <w:szCs w:val="22"/>
        </w:rPr>
        <w:t>analysis,</w:t>
      </w:r>
      <w:r w:rsidRPr="00A45FC3">
        <w:rPr>
          <w:rFonts w:ascii="Cambria" w:eastAsia="Calibri" w:hAnsi="Cambria"/>
          <w:sz w:val="22"/>
          <w:szCs w:val="22"/>
        </w:rPr>
        <w:t xml:space="preserve"> </w:t>
      </w:r>
      <w:r w:rsidRPr="00A45FC3">
        <w:rPr>
          <w:rFonts w:ascii="Cambria" w:eastAsia="Calibri" w:hAnsi="Cambria"/>
          <w:w w:val="99"/>
          <w:sz w:val="22"/>
          <w:szCs w:val="22"/>
        </w:rPr>
        <w:t>brainstorming,</w:t>
      </w:r>
      <w:r w:rsidRPr="00A45FC3">
        <w:rPr>
          <w:rFonts w:ascii="Cambria" w:eastAsia="Calibri" w:hAnsi="Cambria"/>
          <w:sz w:val="22"/>
          <w:szCs w:val="22"/>
        </w:rPr>
        <w:t xml:space="preserve"> </w:t>
      </w:r>
      <w:r w:rsidRPr="00A45FC3">
        <w:rPr>
          <w:rFonts w:ascii="Cambria" w:eastAsia="Calibri" w:hAnsi="Cambria"/>
          <w:w w:val="99"/>
          <w:sz w:val="22"/>
          <w:szCs w:val="22"/>
        </w:rPr>
        <w:t>POC,</w:t>
      </w:r>
      <w:r w:rsidRPr="00A45FC3">
        <w:rPr>
          <w:rFonts w:ascii="Cambria" w:eastAsia="Calibri" w:hAnsi="Cambria"/>
          <w:sz w:val="22"/>
          <w:szCs w:val="22"/>
        </w:rPr>
        <w:t xml:space="preserve"> </w:t>
      </w:r>
      <w:r w:rsidRPr="00A45FC3">
        <w:rPr>
          <w:rFonts w:ascii="Cambria" w:eastAsia="Calibri" w:hAnsi="Cambria"/>
          <w:w w:val="99"/>
          <w:sz w:val="22"/>
          <w:szCs w:val="22"/>
        </w:rPr>
        <w:t>and</w:t>
      </w:r>
      <w:r w:rsidRPr="00A45FC3">
        <w:rPr>
          <w:rFonts w:ascii="Cambria" w:eastAsia="Calibri" w:hAnsi="Cambria"/>
          <w:sz w:val="22"/>
          <w:szCs w:val="22"/>
        </w:rPr>
        <w:t xml:space="preserve"> </w:t>
      </w:r>
      <w:r w:rsidRPr="00A45FC3">
        <w:rPr>
          <w:rFonts w:ascii="Cambria" w:eastAsia="Calibri" w:hAnsi="Cambria"/>
          <w:w w:val="99"/>
          <w:sz w:val="22"/>
          <w:szCs w:val="22"/>
        </w:rPr>
        <w:t>architecture.</w:t>
      </w:r>
    </w:p>
    <w:p w14:paraId="21BDCB8A" w14:textId="00018D61" w:rsidR="00824CCD" w:rsidRPr="00A45FC3" w:rsidRDefault="002E22B9"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Worked with</w:t>
      </w:r>
      <w:r w:rsidR="00824CCD" w:rsidRPr="00A45FC3">
        <w:rPr>
          <w:rFonts w:ascii="Cambria" w:eastAsia="Calibri" w:hAnsi="Cambria"/>
          <w:w w:val="99"/>
          <w:sz w:val="22"/>
          <w:szCs w:val="22"/>
        </w:rPr>
        <w:t xml:space="preserve"> Cloud Services </w:t>
      </w:r>
      <w:r w:rsidR="00824CCD" w:rsidRPr="00A45FC3">
        <w:rPr>
          <w:rFonts w:ascii="Cambria" w:eastAsia="Calibri" w:hAnsi="Cambria"/>
          <w:b/>
          <w:bCs/>
          <w:w w:val="99"/>
          <w:sz w:val="22"/>
          <w:szCs w:val="22"/>
        </w:rPr>
        <w:t>AWS EC2, EMR, RDS, S3</w:t>
      </w:r>
      <w:r w:rsidR="00824CCD" w:rsidRPr="00A45FC3">
        <w:rPr>
          <w:rFonts w:ascii="Cambria" w:eastAsia="Calibri" w:hAnsi="Cambria"/>
          <w:w w:val="99"/>
          <w:sz w:val="22"/>
          <w:szCs w:val="22"/>
        </w:rPr>
        <w:t xml:space="preserve"> </w:t>
      </w:r>
      <w:r w:rsidRPr="00A45FC3">
        <w:rPr>
          <w:rFonts w:ascii="Cambria" w:eastAsia="Calibri" w:hAnsi="Cambria"/>
          <w:w w:val="99"/>
          <w:sz w:val="22"/>
          <w:szCs w:val="22"/>
        </w:rPr>
        <w:t xml:space="preserve">to </w:t>
      </w:r>
      <w:r w:rsidR="00824CCD" w:rsidRPr="00A45FC3">
        <w:rPr>
          <w:rFonts w:ascii="Cambria" w:eastAsia="Calibri" w:hAnsi="Cambria"/>
          <w:w w:val="99"/>
          <w:sz w:val="22"/>
          <w:szCs w:val="22"/>
        </w:rPr>
        <w:t xml:space="preserve">solve the data storage issue and work on deployment solution. </w:t>
      </w:r>
    </w:p>
    <w:p w14:paraId="390478C1" w14:textId="56996AEC" w:rsidR="00824CCD" w:rsidRPr="00A45FC3" w:rsidRDefault="00824CCD"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Performed Exploratory Data Analysis and Data Visualizations using </w:t>
      </w:r>
      <w:r w:rsidRPr="00A45FC3">
        <w:rPr>
          <w:rFonts w:ascii="Cambria" w:eastAsia="Calibri" w:hAnsi="Cambria"/>
          <w:b/>
          <w:bCs/>
          <w:w w:val="99"/>
          <w:sz w:val="22"/>
          <w:szCs w:val="22"/>
        </w:rPr>
        <w:t>Python</w:t>
      </w:r>
      <w:r w:rsidRPr="00A45FC3">
        <w:rPr>
          <w:rFonts w:ascii="Cambria" w:eastAsia="Calibri" w:hAnsi="Cambria"/>
          <w:w w:val="99"/>
          <w:sz w:val="22"/>
          <w:szCs w:val="22"/>
        </w:rPr>
        <w:t xml:space="preserve">, and </w:t>
      </w:r>
      <w:r w:rsidRPr="00A45FC3">
        <w:rPr>
          <w:rFonts w:ascii="Cambria" w:eastAsia="Calibri" w:hAnsi="Cambria"/>
          <w:b/>
          <w:bCs/>
          <w:w w:val="99"/>
          <w:sz w:val="22"/>
          <w:szCs w:val="22"/>
        </w:rPr>
        <w:t>Tableau</w:t>
      </w:r>
      <w:r w:rsidRPr="00A45FC3">
        <w:rPr>
          <w:rFonts w:ascii="Cambria" w:eastAsia="Calibri" w:hAnsi="Cambria"/>
          <w:w w:val="99"/>
          <w:sz w:val="22"/>
          <w:szCs w:val="22"/>
        </w:rPr>
        <w:t>.</w:t>
      </w:r>
    </w:p>
    <w:p w14:paraId="0E1193DE" w14:textId="56A7D1C7" w:rsidR="00171CFA" w:rsidRPr="00A45FC3" w:rsidRDefault="00171CFA"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Conducted statistical analysis of datasets using SQL queries and made creative implementations for operational streamlining.</w:t>
      </w:r>
    </w:p>
    <w:p w14:paraId="6372D171" w14:textId="7F279229" w:rsidR="0009382C" w:rsidRPr="00A45FC3" w:rsidRDefault="0009382C"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Aligned with Applied Artificial Intelligence in the Strategy and Analytics offering portfolio, built a Speech-to-text converter in a secured server with no internet access or API calls.</w:t>
      </w:r>
    </w:p>
    <w:p w14:paraId="3AC5658A" w14:textId="2C1F2B0D" w:rsidR="0009382C" w:rsidRPr="00A45FC3" w:rsidRDefault="0009382C"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Extracted features from audio files and built classification models using </w:t>
      </w:r>
      <w:r w:rsidRPr="00A45FC3">
        <w:rPr>
          <w:rFonts w:ascii="Cambria" w:eastAsia="Calibri" w:hAnsi="Cambria"/>
          <w:b/>
          <w:bCs/>
          <w:w w:val="99"/>
          <w:sz w:val="22"/>
          <w:szCs w:val="22"/>
        </w:rPr>
        <w:t>Keras</w:t>
      </w:r>
      <w:r w:rsidRPr="00A45FC3">
        <w:rPr>
          <w:rFonts w:ascii="Cambria" w:eastAsia="Calibri" w:hAnsi="Cambria"/>
          <w:w w:val="99"/>
          <w:sz w:val="22"/>
          <w:szCs w:val="22"/>
        </w:rPr>
        <w:t xml:space="preserve"> to classify an audio file among different speakers and performed hyperparameter tuning. </w:t>
      </w:r>
    </w:p>
    <w:p w14:paraId="3BDE9435" w14:textId="42C36AD0" w:rsidR="0009382C" w:rsidRPr="00A45FC3" w:rsidRDefault="0009382C"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Tuned the performance of models by comparing different performance metrics like Confusion Matrix, precision, recall, ROC curve and accuracy using cross-validation. </w:t>
      </w:r>
    </w:p>
    <w:p w14:paraId="7BE925CD" w14:textId="5DE58647" w:rsidR="0009382C" w:rsidRPr="00A45FC3" w:rsidRDefault="0009382C"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Built end to end Data Engineering pipeline using </w:t>
      </w:r>
      <w:r w:rsidRPr="00A45FC3">
        <w:rPr>
          <w:rFonts w:ascii="Cambria" w:eastAsia="Calibri" w:hAnsi="Cambria"/>
          <w:b/>
          <w:bCs/>
          <w:w w:val="99"/>
          <w:sz w:val="22"/>
          <w:szCs w:val="22"/>
        </w:rPr>
        <w:t>PySpark</w:t>
      </w:r>
      <w:r w:rsidRPr="00A45FC3">
        <w:rPr>
          <w:rFonts w:ascii="Cambria" w:eastAsia="Calibri" w:hAnsi="Cambria"/>
          <w:w w:val="99"/>
          <w:sz w:val="22"/>
          <w:szCs w:val="22"/>
        </w:rPr>
        <w:t xml:space="preserve"> for an automotive manufacturer client.</w:t>
      </w:r>
    </w:p>
    <w:p w14:paraId="09000908" w14:textId="495D2E08" w:rsidR="001601E8" w:rsidRPr="00A45FC3" w:rsidRDefault="00B91C97"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Crea</w:t>
      </w:r>
      <w:r w:rsidR="001601E8" w:rsidRPr="00A45FC3">
        <w:rPr>
          <w:rFonts w:ascii="Cambria" w:eastAsia="Calibri" w:hAnsi="Cambria"/>
          <w:w w:val="99"/>
          <w:sz w:val="22"/>
          <w:szCs w:val="22"/>
        </w:rPr>
        <w:t>ted A/B test plans and managed implementation.</w:t>
      </w:r>
    </w:p>
    <w:p w14:paraId="043ACBE5" w14:textId="16BBB363" w:rsidR="00171CFA" w:rsidRPr="00A45FC3" w:rsidRDefault="00171CFA"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 xml:space="preserve">Collaborated with data engineers, wrote and optimized </w:t>
      </w:r>
      <w:r w:rsidRPr="00A45FC3">
        <w:rPr>
          <w:rFonts w:ascii="Cambria" w:eastAsia="Calibri" w:hAnsi="Cambria"/>
          <w:b/>
          <w:bCs/>
          <w:w w:val="99"/>
          <w:sz w:val="22"/>
          <w:szCs w:val="22"/>
        </w:rPr>
        <w:t>SQL</w:t>
      </w:r>
      <w:r w:rsidRPr="00A45FC3">
        <w:rPr>
          <w:rFonts w:ascii="Cambria" w:eastAsia="Calibri" w:hAnsi="Cambria"/>
          <w:w w:val="99"/>
          <w:sz w:val="22"/>
          <w:szCs w:val="22"/>
        </w:rPr>
        <w:t xml:space="preserve"> queries to perform data extraction from SQL tables.</w:t>
      </w:r>
    </w:p>
    <w:p w14:paraId="467D999E" w14:textId="39DDA592" w:rsidR="00F11D5E" w:rsidRPr="00A45FC3" w:rsidRDefault="00F11D5E"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Determined trends and relationships in data by applying advanced statistical methods like T-test, hypothesis testing, ANOVA, Chi-Square test and Correlation analysis.</w:t>
      </w:r>
    </w:p>
    <w:p w14:paraId="238E7F5E" w14:textId="0725AC42" w:rsidR="00F11D5E" w:rsidRPr="00A45FC3" w:rsidRDefault="00F11D5E" w:rsidP="00425DA2">
      <w:pPr>
        <w:pStyle w:val="NoSpacing"/>
        <w:numPr>
          <w:ilvl w:val="0"/>
          <w:numId w:val="24"/>
        </w:numPr>
        <w:rPr>
          <w:rFonts w:ascii="Cambria" w:eastAsia="Calibri" w:hAnsi="Cambria"/>
          <w:w w:val="99"/>
          <w:sz w:val="22"/>
          <w:szCs w:val="22"/>
        </w:rPr>
      </w:pPr>
      <w:r w:rsidRPr="00A45FC3">
        <w:rPr>
          <w:rFonts w:ascii="Cambria" w:eastAsia="Calibri" w:hAnsi="Cambria"/>
          <w:w w:val="99"/>
          <w:sz w:val="22"/>
          <w:szCs w:val="22"/>
        </w:rPr>
        <w:t>Coordinated with the data scientist team and BA team to analyze on building a predictive model based on the requirements using various machine learning algorithms.</w:t>
      </w:r>
    </w:p>
    <w:p w14:paraId="09639085" w14:textId="77777777" w:rsidR="00425DA2" w:rsidRPr="00A45FC3" w:rsidRDefault="00425DA2" w:rsidP="0042060E">
      <w:pPr>
        <w:spacing w:before="1" w:line="276" w:lineRule="auto"/>
        <w:ind w:left="270" w:hanging="180"/>
        <w:rPr>
          <w:rFonts w:ascii="Cambria" w:hAnsi="Cambria"/>
          <w:sz w:val="22"/>
          <w:szCs w:val="22"/>
        </w:rPr>
      </w:pPr>
    </w:p>
    <w:p w14:paraId="6DCE2994" w14:textId="7A153EA6" w:rsidR="0042060E" w:rsidRPr="00A45FC3" w:rsidRDefault="00425DA2" w:rsidP="00425DA2">
      <w:pPr>
        <w:pStyle w:val="NoSpacing"/>
        <w:rPr>
          <w:rFonts w:ascii="Cambria" w:eastAsia="Calibri" w:hAnsi="Cambria" w:cstheme="minorHAnsi"/>
          <w:w w:val="99"/>
          <w:sz w:val="22"/>
          <w:szCs w:val="22"/>
        </w:rPr>
      </w:pPr>
      <w:r w:rsidRPr="00A45FC3">
        <w:rPr>
          <w:rFonts w:ascii="Cambria" w:hAnsi="Cambria"/>
          <w:b/>
          <w:bCs/>
          <w:sz w:val="22"/>
          <w:szCs w:val="22"/>
        </w:rPr>
        <w:t>Environment:</w:t>
      </w:r>
      <w:r w:rsidRPr="00A45FC3">
        <w:rPr>
          <w:rFonts w:ascii="Cambria" w:hAnsi="Cambria"/>
          <w:sz w:val="22"/>
          <w:szCs w:val="22"/>
        </w:rPr>
        <w:t xml:space="preserve"> Apache Hive, Shell Scripts, Python (Pandas, NumPy, SciPy, Seaborn, Matplotlib), Keras, PySpark, AWS (EC2, EMR, RDS, S3), Tableau, SQL (queries, data extraction), Statistical methods (T-test, hypothesis testing, ANOVA, Chi-Square test, Correlation analysis)</w:t>
      </w:r>
    </w:p>
    <w:p w14:paraId="4E5D5C04" w14:textId="02DA3E70" w:rsidR="00312C2D" w:rsidRPr="00A45FC3" w:rsidRDefault="00861F5B" w:rsidP="00425DA2">
      <w:pPr>
        <w:spacing w:before="99" w:after="240"/>
        <w:rPr>
          <w:rFonts w:ascii="Cambria" w:eastAsia="Calibri" w:hAnsi="Cambria" w:cstheme="minorHAnsi"/>
          <w:b/>
          <w:w w:val="99"/>
          <w:sz w:val="22"/>
          <w:szCs w:val="22"/>
        </w:rPr>
      </w:pPr>
      <w:r w:rsidRPr="00A45FC3">
        <w:rPr>
          <w:rFonts w:ascii="Cambria" w:eastAsia="Calibri" w:hAnsi="Cambria" w:cstheme="minorHAnsi"/>
          <w:b/>
          <w:w w:val="99"/>
          <w:sz w:val="22"/>
          <w:szCs w:val="22"/>
        </w:rPr>
        <w:t>Data</w:t>
      </w:r>
      <w:r w:rsidR="00A85652" w:rsidRPr="00A45FC3">
        <w:rPr>
          <w:rFonts w:ascii="Cambria" w:eastAsia="Calibri" w:hAnsi="Cambria" w:cstheme="minorHAnsi"/>
          <w:b/>
          <w:w w:val="99"/>
          <w:sz w:val="22"/>
          <w:szCs w:val="22"/>
        </w:rPr>
        <w:t xml:space="preserve"> </w:t>
      </w:r>
      <w:r w:rsidR="00654383" w:rsidRPr="00A45FC3">
        <w:rPr>
          <w:rFonts w:ascii="Cambria" w:eastAsia="Calibri" w:hAnsi="Cambria" w:cstheme="minorHAnsi"/>
          <w:b/>
          <w:w w:val="99"/>
          <w:sz w:val="22"/>
          <w:szCs w:val="22"/>
        </w:rPr>
        <w:t>Analyst</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Astral</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Technologies</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Inc.</w:t>
      </w:r>
      <w:r w:rsidR="00654383" w:rsidRPr="00A45FC3">
        <w:rPr>
          <w:rFonts w:ascii="Cambria" w:eastAsia="Calibri" w:hAnsi="Cambria" w:cstheme="minorHAnsi"/>
          <w:b/>
          <w:sz w:val="22"/>
          <w:szCs w:val="22"/>
        </w:rPr>
        <w:t xml:space="preserve"> </w:t>
      </w:r>
      <w:r w:rsidR="002D6946" w:rsidRPr="00A45FC3">
        <w:rPr>
          <w:rFonts w:ascii="Cambria" w:eastAsia="Calibri" w:hAnsi="Cambria" w:cstheme="minorHAnsi"/>
          <w:b/>
          <w:sz w:val="22"/>
          <w:szCs w:val="22"/>
        </w:rPr>
        <w:t>Ch</w:t>
      </w:r>
      <w:r w:rsidR="00CC0872" w:rsidRPr="00A45FC3">
        <w:rPr>
          <w:rFonts w:ascii="Cambria" w:eastAsia="Calibri" w:hAnsi="Cambria" w:cstheme="minorHAnsi"/>
          <w:b/>
          <w:w w:val="99"/>
          <w:sz w:val="22"/>
          <w:szCs w:val="22"/>
        </w:rPr>
        <w:t>arlotte</w:t>
      </w:r>
      <w:r w:rsidR="00CC0872" w:rsidRPr="00A45FC3">
        <w:rPr>
          <w:rFonts w:ascii="Cambria" w:eastAsia="Calibri" w:hAnsi="Cambria" w:cstheme="minorHAnsi"/>
          <w:b/>
          <w:sz w:val="22"/>
          <w:szCs w:val="22"/>
        </w:rPr>
        <w:t>, NC</w:t>
      </w:r>
      <w:r w:rsidR="00654383" w:rsidRPr="00A45FC3">
        <w:rPr>
          <w:rFonts w:ascii="Cambria" w:eastAsia="Calibri" w:hAnsi="Cambria" w:cstheme="minorHAnsi"/>
          <w:b/>
          <w:sz w:val="22"/>
          <w:szCs w:val="22"/>
        </w:rPr>
        <w:t xml:space="preserve">               </w:t>
      </w:r>
      <w:r w:rsidR="005E19FB" w:rsidRPr="00A45FC3">
        <w:rPr>
          <w:rFonts w:ascii="Cambria" w:eastAsia="Calibri" w:hAnsi="Cambria" w:cstheme="minorHAnsi"/>
          <w:b/>
          <w:sz w:val="22"/>
          <w:szCs w:val="22"/>
        </w:rPr>
        <w:tab/>
      </w:r>
      <w:r w:rsidR="005E19FB" w:rsidRPr="00A45FC3">
        <w:rPr>
          <w:rFonts w:ascii="Cambria" w:eastAsia="Calibri" w:hAnsi="Cambria" w:cstheme="minorHAnsi"/>
          <w:b/>
          <w:sz w:val="22"/>
          <w:szCs w:val="22"/>
        </w:rPr>
        <w:tab/>
      </w:r>
      <w:r w:rsidR="00CA5AEB" w:rsidRPr="00A45FC3">
        <w:rPr>
          <w:rFonts w:ascii="Cambria" w:eastAsia="Calibri" w:hAnsi="Cambria" w:cstheme="minorHAnsi"/>
          <w:b/>
          <w:sz w:val="22"/>
          <w:szCs w:val="22"/>
        </w:rPr>
        <w:t xml:space="preserve">    </w:t>
      </w:r>
      <w:r w:rsidR="00654383" w:rsidRPr="00A45FC3">
        <w:rPr>
          <w:rFonts w:ascii="Cambria" w:eastAsia="Calibri" w:hAnsi="Cambria" w:cstheme="minorHAnsi"/>
          <w:b/>
          <w:sz w:val="22"/>
          <w:szCs w:val="22"/>
        </w:rPr>
        <w:t xml:space="preserve">                        </w:t>
      </w:r>
      <w:r w:rsidR="00425DA2" w:rsidRPr="00A45FC3">
        <w:rPr>
          <w:rFonts w:ascii="Cambria" w:eastAsia="Calibri" w:hAnsi="Cambria" w:cstheme="minorHAnsi"/>
          <w:b/>
          <w:sz w:val="22"/>
          <w:szCs w:val="22"/>
        </w:rPr>
        <w:t xml:space="preserve"> </w:t>
      </w:r>
      <w:r w:rsidR="00CB646D" w:rsidRPr="00A45FC3">
        <w:rPr>
          <w:rFonts w:ascii="Cambria" w:eastAsia="Calibri" w:hAnsi="Cambria" w:cstheme="minorHAnsi"/>
          <w:b/>
          <w:w w:val="99"/>
          <w:sz w:val="22"/>
          <w:szCs w:val="22"/>
        </w:rPr>
        <w:t>Jun</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201</w:t>
      </w:r>
      <w:r w:rsidR="00575484" w:rsidRPr="00A45FC3">
        <w:rPr>
          <w:rFonts w:ascii="Cambria" w:eastAsia="Calibri" w:hAnsi="Cambria" w:cstheme="minorHAnsi"/>
          <w:b/>
          <w:w w:val="99"/>
          <w:sz w:val="22"/>
          <w:szCs w:val="22"/>
        </w:rPr>
        <w:t>6</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w:t>
      </w:r>
      <w:r w:rsidR="00654383" w:rsidRPr="00A45FC3">
        <w:rPr>
          <w:rFonts w:ascii="Cambria" w:eastAsia="Calibri" w:hAnsi="Cambria" w:cstheme="minorHAnsi"/>
          <w:b/>
          <w:sz w:val="22"/>
          <w:szCs w:val="22"/>
        </w:rPr>
        <w:t xml:space="preserve"> </w:t>
      </w:r>
      <w:r w:rsidR="00A85C52" w:rsidRPr="00A45FC3">
        <w:rPr>
          <w:rFonts w:ascii="Cambria" w:eastAsia="Calibri" w:hAnsi="Cambria" w:cstheme="minorHAnsi"/>
          <w:b/>
          <w:w w:val="99"/>
          <w:sz w:val="22"/>
          <w:szCs w:val="22"/>
        </w:rPr>
        <w:t>Nov</w:t>
      </w:r>
      <w:r w:rsidR="00654383" w:rsidRPr="00A45FC3">
        <w:rPr>
          <w:rFonts w:ascii="Cambria" w:eastAsia="Calibri" w:hAnsi="Cambria" w:cstheme="minorHAnsi"/>
          <w:b/>
          <w:sz w:val="22"/>
          <w:szCs w:val="22"/>
        </w:rPr>
        <w:t xml:space="preserve"> </w:t>
      </w:r>
      <w:r w:rsidR="00654383" w:rsidRPr="00A45FC3">
        <w:rPr>
          <w:rFonts w:ascii="Cambria" w:eastAsia="Calibri" w:hAnsi="Cambria" w:cstheme="minorHAnsi"/>
          <w:b/>
          <w:w w:val="99"/>
          <w:sz w:val="22"/>
          <w:szCs w:val="22"/>
        </w:rPr>
        <w:t>2017</w:t>
      </w:r>
    </w:p>
    <w:p w14:paraId="64367565" w14:textId="77777777" w:rsidR="00A45FC3" w:rsidRPr="00A45FC3" w:rsidRDefault="00425DA2" w:rsidP="00425DA2">
      <w:pPr>
        <w:pStyle w:val="NoSpacing"/>
        <w:rPr>
          <w:rFonts w:ascii="Cambria" w:hAnsi="Cambria"/>
          <w:sz w:val="22"/>
          <w:szCs w:val="22"/>
        </w:rPr>
      </w:pPr>
      <w:r w:rsidRPr="00A45FC3">
        <w:rPr>
          <w:rFonts w:ascii="Cambria" w:eastAsia="Calibri" w:hAnsi="Cambria"/>
          <w:b/>
          <w:bCs/>
          <w:w w:val="99"/>
          <w:sz w:val="22"/>
          <w:szCs w:val="22"/>
        </w:rPr>
        <w:t>Description:</w:t>
      </w:r>
      <w:r w:rsidR="00A45FC3" w:rsidRPr="00A45FC3">
        <w:rPr>
          <w:rFonts w:ascii="Cambria" w:hAnsi="Cambria"/>
          <w:sz w:val="22"/>
          <w:szCs w:val="22"/>
        </w:rPr>
        <w:t xml:space="preserve"> </w:t>
      </w:r>
    </w:p>
    <w:p w14:paraId="71E6D75E" w14:textId="1DEE90D1" w:rsidR="00425DA2" w:rsidRPr="00A45FC3" w:rsidRDefault="00A45FC3" w:rsidP="00A45FC3">
      <w:pPr>
        <w:pStyle w:val="NoSpacing"/>
        <w:ind w:firstLine="720"/>
        <w:jc w:val="both"/>
        <w:rPr>
          <w:rFonts w:ascii="Cambria" w:eastAsia="Calibri" w:hAnsi="Cambria"/>
          <w:b/>
          <w:bCs/>
          <w:w w:val="99"/>
          <w:sz w:val="22"/>
          <w:szCs w:val="22"/>
        </w:rPr>
      </w:pPr>
      <w:r w:rsidRPr="00A45FC3">
        <w:rPr>
          <w:rFonts w:ascii="Cambria" w:hAnsi="Cambria"/>
          <w:sz w:val="22"/>
          <w:szCs w:val="22"/>
        </w:rPr>
        <w:t xml:space="preserve">I performed extensive data cleaning and mining using Python to build predictive models that improved CTR by 30% and revenue by 20%. I implemented advanced text analytics using LDA, TF-IDF, and Word2Vec for buyer behavior analysis. I participated in all phases of data acquisition, cleaning, model development, validation, and visualization, generating statistical reports like Box Plots, Scatter Charts, and Heat Maps using Python libraries. I </w:t>
      </w:r>
      <w:r w:rsidRPr="00A45FC3">
        <w:rPr>
          <w:rFonts w:ascii="Cambria" w:hAnsi="Cambria"/>
          <w:sz w:val="22"/>
          <w:szCs w:val="22"/>
        </w:rPr>
        <w:lastRenderedPageBreak/>
        <w:t>employed model validation metrics such as Confusion Matrix, Precision, Recall, and F1-Score, and used Grid Search for hyperparameter optimization. Additionally, I conducted visualizations and created reports using Tableau and Python Matplotlib, used Git for version control, and performed pre-research on big data techniques like Spark and Cassandra.</w:t>
      </w:r>
    </w:p>
    <w:p w14:paraId="19169F57" w14:textId="77777777" w:rsidR="00425DA2" w:rsidRPr="00A45FC3" w:rsidRDefault="00425DA2" w:rsidP="00425DA2">
      <w:pPr>
        <w:pStyle w:val="NoSpacing"/>
        <w:rPr>
          <w:rFonts w:ascii="Cambria" w:eastAsia="Calibri" w:hAnsi="Cambria"/>
          <w:b/>
          <w:bCs/>
          <w:w w:val="99"/>
          <w:sz w:val="22"/>
          <w:szCs w:val="22"/>
        </w:rPr>
      </w:pPr>
    </w:p>
    <w:p w14:paraId="10460B14" w14:textId="09DDB287" w:rsidR="00425DA2" w:rsidRPr="00A45FC3" w:rsidRDefault="00425DA2" w:rsidP="00425DA2">
      <w:pPr>
        <w:pStyle w:val="NoSpacing"/>
        <w:rPr>
          <w:rFonts w:ascii="Cambria" w:eastAsia="Calibri" w:hAnsi="Cambria"/>
          <w:b/>
          <w:bCs/>
          <w:w w:val="99"/>
          <w:sz w:val="22"/>
          <w:szCs w:val="22"/>
        </w:rPr>
      </w:pPr>
      <w:r w:rsidRPr="00A45FC3">
        <w:rPr>
          <w:rFonts w:ascii="Cambria" w:eastAsia="Calibri" w:hAnsi="Cambria"/>
          <w:b/>
          <w:bCs/>
          <w:w w:val="99"/>
          <w:sz w:val="22"/>
          <w:szCs w:val="22"/>
        </w:rPr>
        <w:t>Responsibilities:</w:t>
      </w:r>
    </w:p>
    <w:p w14:paraId="24D23B61" w14:textId="0B210948" w:rsidR="00B91C97"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Performed extensive data cleaning and data mining using python to build predictive models which improved CTR by 30% and revenue by 20%.</w:t>
      </w:r>
    </w:p>
    <w:p w14:paraId="15CFBB13"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Implemented advanced </w:t>
      </w:r>
      <w:r w:rsidRPr="00A45FC3">
        <w:rPr>
          <w:rFonts w:ascii="Cambria" w:eastAsia="Calibri" w:hAnsi="Cambria"/>
          <w:bCs/>
          <w:w w:val="99"/>
          <w:sz w:val="22"/>
          <w:szCs w:val="22"/>
        </w:rPr>
        <w:t>text</w:t>
      </w:r>
      <w:r w:rsidRPr="00A45FC3">
        <w:rPr>
          <w:rFonts w:ascii="Cambria" w:eastAsia="Calibri" w:hAnsi="Cambria"/>
          <w:w w:val="99"/>
          <w:sz w:val="22"/>
          <w:szCs w:val="22"/>
        </w:rPr>
        <w:t xml:space="preserve"> </w:t>
      </w:r>
      <w:r w:rsidRPr="00A45FC3">
        <w:rPr>
          <w:rFonts w:ascii="Cambria" w:eastAsia="Calibri" w:hAnsi="Cambria"/>
          <w:bCs/>
          <w:w w:val="99"/>
          <w:sz w:val="22"/>
          <w:szCs w:val="22"/>
        </w:rPr>
        <w:t>analytics</w:t>
      </w:r>
      <w:r w:rsidRPr="00A45FC3">
        <w:rPr>
          <w:rFonts w:ascii="Cambria" w:eastAsia="Calibri" w:hAnsi="Cambria"/>
          <w:w w:val="99"/>
          <w:sz w:val="22"/>
          <w:szCs w:val="22"/>
        </w:rPr>
        <w:t xml:space="preserve"> features like feature extraction using </w:t>
      </w:r>
      <w:r w:rsidRPr="00A45FC3">
        <w:rPr>
          <w:rFonts w:ascii="Cambria" w:eastAsia="Calibri" w:hAnsi="Cambria"/>
          <w:bCs/>
          <w:w w:val="99"/>
          <w:sz w:val="22"/>
          <w:szCs w:val="22"/>
        </w:rPr>
        <w:t>LDA</w:t>
      </w:r>
      <w:r w:rsidRPr="00A45FC3">
        <w:rPr>
          <w:rFonts w:ascii="Cambria" w:eastAsia="Calibri" w:hAnsi="Cambria"/>
          <w:w w:val="99"/>
          <w:sz w:val="22"/>
          <w:szCs w:val="22"/>
        </w:rPr>
        <w:t xml:space="preserve"> method with TF-IDF vectorization and Word2Vec to analyze the new buyer behavior.</w:t>
      </w:r>
    </w:p>
    <w:p w14:paraId="4FDA7E71"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Participated in all phases of data acquisition, data cleaning, developing models, validation, and visualization to deliver data science solutions.</w:t>
      </w:r>
    </w:p>
    <w:p w14:paraId="05592925"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Implemented initial Exploratory Data Analysis (EDA) and generate statistical reports like Box Plot, Scatter Chart and Heat Map using </w:t>
      </w:r>
      <w:r w:rsidRPr="00A45FC3">
        <w:rPr>
          <w:rFonts w:ascii="Cambria" w:eastAsia="Calibri" w:hAnsi="Cambria"/>
          <w:bCs/>
          <w:w w:val="99"/>
          <w:sz w:val="22"/>
          <w:szCs w:val="22"/>
        </w:rPr>
        <w:t>Python</w:t>
      </w:r>
      <w:r w:rsidRPr="00A45FC3">
        <w:rPr>
          <w:rFonts w:ascii="Cambria" w:eastAsia="Calibri" w:hAnsi="Cambria"/>
          <w:w w:val="99"/>
          <w:sz w:val="22"/>
          <w:szCs w:val="22"/>
        </w:rPr>
        <w:t xml:space="preserve"> </w:t>
      </w:r>
      <w:r w:rsidRPr="00A45FC3">
        <w:rPr>
          <w:rFonts w:ascii="Cambria" w:eastAsia="Calibri" w:hAnsi="Cambria"/>
          <w:bCs/>
          <w:w w:val="99"/>
          <w:sz w:val="22"/>
          <w:szCs w:val="22"/>
        </w:rPr>
        <w:t>NumPy</w:t>
      </w:r>
      <w:r w:rsidRPr="00A45FC3">
        <w:rPr>
          <w:rFonts w:ascii="Cambria" w:eastAsia="Calibri" w:hAnsi="Cambria"/>
          <w:w w:val="99"/>
          <w:sz w:val="22"/>
          <w:szCs w:val="22"/>
        </w:rPr>
        <w:t xml:space="preserve">, </w:t>
      </w:r>
      <w:r w:rsidRPr="00A45FC3">
        <w:rPr>
          <w:rFonts w:ascii="Cambria" w:eastAsia="Calibri" w:hAnsi="Cambria"/>
          <w:bCs/>
          <w:w w:val="99"/>
          <w:sz w:val="22"/>
          <w:szCs w:val="22"/>
        </w:rPr>
        <w:t>Seaborn</w:t>
      </w:r>
      <w:r w:rsidRPr="00A45FC3">
        <w:rPr>
          <w:rFonts w:ascii="Cambria" w:eastAsia="Calibri" w:hAnsi="Cambria"/>
          <w:w w:val="99"/>
          <w:sz w:val="22"/>
          <w:szCs w:val="22"/>
        </w:rPr>
        <w:t xml:space="preserve">, </w:t>
      </w:r>
      <w:r w:rsidRPr="00A45FC3">
        <w:rPr>
          <w:rFonts w:ascii="Cambria" w:eastAsia="Calibri" w:hAnsi="Cambria"/>
          <w:bCs/>
          <w:w w:val="99"/>
          <w:sz w:val="22"/>
          <w:szCs w:val="22"/>
        </w:rPr>
        <w:t>Pandas</w:t>
      </w:r>
      <w:r w:rsidRPr="00A45FC3">
        <w:rPr>
          <w:rFonts w:ascii="Cambria" w:eastAsia="Calibri" w:hAnsi="Cambria"/>
          <w:w w:val="99"/>
          <w:sz w:val="22"/>
          <w:szCs w:val="22"/>
        </w:rPr>
        <w:t xml:space="preserve"> and </w:t>
      </w:r>
      <w:r w:rsidRPr="00A45FC3">
        <w:rPr>
          <w:rFonts w:ascii="Cambria" w:eastAsia="Calibri" w:hAnsi="Cambria"/>
          <w:bCs/>
          <w:w w:val="99"/>
          <w:sz w:val="22"/>
          <w:szCs w:val="22"/>
        </w:rPr>
        <w:t>Matplotlib</w:t>
      </w:r>
      <w:r w:rsidRPr="00A45FC3">
        <w:rPr>
          <w:rFonts w:ascii="Cambria" w:eastAsia="Calibri" w:hAnsi="Cambria"/>
          <w:w w:val="99"/>
          <w:sz w:val="22"/>
          <w:szCs w:val="22"/>
        </w:rPr>
        <w:t>.</w:t>
      </w:r>
    </w:p>
    <w:p w14:paraId="0F168FB0"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Performed Data Cleaning, Outlier Detection, Feature Scaling, and Feature Engineering using </w:t>
      </w:r>
      <w:r w:rsidRPr="00A45FC3">
        <w:rPr>
          <w:rFonts w:ascii="Cambria" w:eastAsia="Calibri" w:hAnsi="Cambria"/>
          <w:bCs/>
          <w:w w:val="99"/>
          <w:sz w:val="22"/>
          <w:szCs w:val="22"/>
        </w:rPr>
        <w:t>Python 3.6</w:t>
      </w:r>
      <w:r w:rsidRPr="00A45FC3">
        <w:rPr>
          <w:rFonts w:ascii="Cambria" w:eastAsia="Calibri" w:hAnsi="Cambria"/>
          <w:w w:val="99"/>
          <w:sz w:val="22"/>
          <w:szCs w:val="22"/>
        </w:rPr>
        <w:t xml:space="preserve"> and Python libraries such as Pandas, NumPy, SciPy and Seaborn.</w:t>
      </w:r>
    </w:p>
    <w:p w14:paraId="1B99D833"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Employed Model validation Classification metrics which includes Confusion Matrix, Precision, Recall, Accuracy, F1-Score, Support and AUC for every model.</w:t>
      </w:r>
    </w:p>
    <w:p w14:paraId="13FB4701" w14:textId="7777777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Applied Grid Search for selecting best Hyperparameter to optimize best model and 10-fold cross validation to select models.</w:t>
      </w:r>
    </w:p>
    <w:p w14:paraId="2C40DE44" w14:textId="046D362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Conducted visualization and creating reports by using </w:t>
      </w:r>
      <w:r w:rsidRPr="00A45FC3">
        <w:rPr>
          <w:rFonts w:ascii="Cambria" w:eastAsia="Calibri" w:hAnsi="Cambria"/>
          <w:bCs/>
          <w:w w:val="99"/>
          <w:sz w:val="22"/>
          <w:szCs w:val="22"/>
        </w:rPr>
        <w:t>Tableau</w:t>
      </w:r>
      <w:r w:rsidRPr="00A45FC3">
        <w:rPr>
          <w:rFonts w:ascii="Cambria" w:eastAsia="Calibri" w:hAnsi="Cambria"/>
          <w:w w:val="99"/>
          <w:sz w:val="22"/>
          <w:szCs w:val="22"/>
        </w:rPr>
        <w:t xml:space="preserve"> and </w:t>
      </w:r>
      <w:r w:rsidRPr="00A45FC3">
        <w:rPr>
          <w:rFonts w:ascii="Cambria" w:eastAsia="Calibri" w:hAnsi="Cambria"/>
          <w:bCs/>
          <w:w w:val="99"/>
          <w:sz w:val="22"/>
          <w:szCs w:val="22"/>
        </w:rPr>
        <w:t>Python</w:t>
      </w:r>
      <w:r w:rsidRPr="00A45FC3">
        <w:rPr>
          <w:rFonts w:ascii="Cambria" w:eastAsia="Calibri" w:hAnsi="Cambria"/>
          <w:w w:val="99"/>
          <w:sz w:val="22"/>
          <w:szCs w:val="22"/>
        </w:rPr>
        <w:t xml:space="preserve"> </w:t>
      </w:r>
      <w:r w:rsidRPr="00A45FC3">
        <w:rPr>
          <w:rFonts w:ascii="Cambria" w:eastAsia="Calibri" w:hAnsi="Cambria"/>
          <w:bCs/>
          <w:w w:val="99"/>
          <w:sz w:val="22"/>
          <w:szCs w:val="22"/>
        </w:rPr>
        <w:t>Matplotlib</w:t>
      </w:r>
      <w:r w:rsidRPr="00A45FC3">
        <w:rPr>
          <w:rFonts w:ascii="Cambria" w:eastAsia="Calibri" w:hAnsi="Cambria"/>
          <w:w w:val="99"/>
          <w:sz w:val="22"/>
          <w:szCs w:val="22"/>
        </w:rPr>
        <w:t>.</w:t>
      </w:r>
    </w:p>
    <w:p w14:paraId="02CE3ECE" w14:textId="608CA1A7" w:rsidR="00171CFA" w:rsidRPr="00A45FC3" w:rsidRDefault="00171CFA"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Used Git for version control and source code management.</w:t>
      </w:r>
    </w:p>
    <w:p w14:paraId="2DE32A20" w14:textId="7E77D744" w:rsidR="00542E12" w:rsidRPr="00A45FC3" w:rsidRDefault="00542E12"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Performed Pre-research on big data techniques such as </w:t>
      </w:r>
      <w:r w:rsidRPr="00A45FC3">
        <w:rPr>
          <w:rFonts w:ascii="Cambria" w:eastAsia="Calibri" w:hAnsi="Cambria"/>
          <w:bCs/>
          <w:w w:val="99"/>
          <w:sz w:val="22"/>
          <w:szCs w:val="22"/>
        </w:rPr>
        <w:t>Spark</w:t>
      </w:r>
      <w:r w:rsidRPr="00A45FC3">
        <w:rPr>
          <w:rFonts w:ascii="Cambria" w:eastAsia="Calibri" w:hAnsi="Cambria"/>
          <w:w w:val="99"/>
          <w:sz w:val="22"/>
          <w:szCs w:val="22"/>
        </w:rPr>
        <w:t xml:space="preserve">, </w:t>
      </w:r>
      <w:r w:rsidRPr="00A45FC3">
        <w:rPr>
          <w:rFonts w:ascii="Cambria" w:eastAsia="Calibri" w:hAnsi="Cambria"/>
          <w:bCs/>
          <w:w w:val="99"/>
          <w:sz w:val="22"/>
          <w:szCs w:val="22"/>
        </w:rPr>
        <w:t>Cassandra</w:t>
      </w:r>
      <w:r w:rsidRPr="00A45FC3">
        <w:rPr>
          <w:rFonts w:ascii="Cambria" w:eastAsia="Calibri" w:hAnsi="Cambria"/>
          <w:w w:val="99"/>
          <w:sz w:val="22"/>
          <w:szCs w:val="22"/>
        </w:rPr>
        <w:t xml:space="preserve">, </w:t>
      </w:r>
      <w:r w:rsidRPr="00A45FC3">
        <w:rPr>
          <w:rFonts w:ascii="Cambria" w:eastAsia="Calibri" w:hAnsi="Cambria"/>
          <w:bCs/>
          <w:w w:val="99"/>
          <w:sz w:val="22"/>
          <w:szCs w:val="22"/>
        </w:rPr>
        <w:t>NoSQL</w:t>
      </w:r>
      <w:r w:rsidRPr="00A45FC3">
        <w:rPr>
          <w:rFonts w:ascii="Cambria" w:eastAsia="Calibri" w:hAnsi="Cambria"/>
          <w:w w:val="99"/>
          <w:sz w:val="22"/>
          <w:szCs w:val="22"/>
        </w:rPr>
        <w:t xml:space="preserve"> databases and assess the advantages and disadvantages of them.</w:t>
      </w:r>
    </w:p>
    <w:p w14:paraId="48FCE15D" w14:textId="7F6FCF00" w:rsidR="00B91C97" w:rsidRPr="00A45FC3" w:rsidRDefault="00B91C97" w:rsidP="00425DA2">
      <w:pPr>
        <w:pStyle w:val="NoSpacing"/>
        <w:numPr>
          <w:ilvl w:val="0"/>
          <w:numId w:val="26"/>
        </w:numPr>
        <w:rPr>
          <w:rFonts w:ascii="Cambria" w:eastAsia="Calibri" w:hAnsi="Cambria"/>
          <w:w w:val="99"/>
          <w:sz w:val="22"/>
          <w:szCs w:val="22"/>
        </w:rPr>
      </w:pPr>
      <w:r w:rsidRPr="00A45FC3">
        <w:rPr>
          <w:rFonts w:ascii="Cambria" w:eastAsia="Calibri" w:hAnsi="Cambria"/>
          <w:w w:val="99"/>
          <w:sz w:val="22"/>
          <w:szCs w:val="22"/>
        </w:rPr>
        <w:t xml:space="preserve">Assist in requirements gathering, design, project management, and </w:t>
      </w:r>
      <w:r w:rsidRPr="00A45FC3">
        <w:rPr>
          <w:rFonts w:ascii="Cambria" w:eastAsia="Calibri" w:hAnsi="Cambria"/>
          <w:bCs/>
          <w:w w:val="99"/>
          <w:sz w:val="22"/>
          <w:szCs w:val="22"/>
        </w:rPr>
        <w:t>UAT</w:t>
      </w:r>
      <w:r w:rsidRPr="00A45FC3">
        <w:rPr>
          <w:rFonts w:ascii="Cambria" w:eastAsia="Calibri" w:hAnsi="Cambria"/>
          <w:w w:val="99"/>
          <w:sz w:val="22"/>
          <w:szCs w:val="22"/>
        </w:rPr>
        <w:t xml:space="preserve"> for all business intelligence projects. </w:t>
      </w:r>
    </w:p>
    <w:p w14:paraId="69B0E498" w14:textId="77777777" w:rsidR="00CA5AEB" w:rsidRPr="00A45FC3" w:rsidRDefault="00CA5AEB" w:rsidP="00CA5AEB">
      <w:pPr>
        <w:pStyle w:val="ListParagraph"/>
        <w:spacing w:line="276" w:lineRule="auto"/>
        <w:ind w:left="360"/>
        <w:rPr>
          <w:rFonts w:ascii="Cambria" w:eastAsia="Calibri" w:hAnsi="Cambria" w:cstheme="minorHAnsi"/>
          <w:w w:val="99"/>
          <w:sz w:val="22"/>
          <w:szCs w:val="22"/>
        </w:rPr>
      </w:pPr>
    </w:p>
    <w:p w14:paraId="40021683" w14:textId="07D3675A" w:rsidR="00A45FC3" w:rsidRPr="00A45FC3" w:rsidRDefault="00A45FC3" w:rsidP="00A45FC3">
      <w:pPr>
        <w:spacing w:before="99"/>
        <w:jc w:val="both"/>
        <w:rPr>
          <w:rFonts w:ascii="Cambria" w:eastAsia="Calibri" w:hAnsi="Cambria" w:cs="Calibri"/>
          <w:b/>
          <w:w w:val="99"/>
          <w:sz w:val="22"/>
          <w:szCs w:val="22"/>
        </w:rPr>
      </w:pPr>
      <w:r w:rsidRPr="00A45FC3">
        <w:rPr>
          <w:rFonts w:ascii="Cambria" w:hAnsi="Cambria"/>
          <w:b/>
          <w:bCs/>
          <w:sz w:val="22"/>
          <w:szCs w:val="22"/>
        </w:rPr>
        <w:t>Environment:</w:t>
      </w:r>
      <w:r w:rsidRPr="00A45FC3">
        <w:rPr>
          <w:rFonts w:ascii="Cambria" w:hAnsi="Cambria"/>
          <w:sz w:val="22"/>
          <w:szCs w:val="22"/>
        </w:rPr>
        <w:t xml:space="preserve"> Python (Pandas, NumPy, SciPy, Seaborn, Matplotlib), Text analytics (LDA, TF-IDF, Word2Vec), Model validation (Confusion Matrix, Precision, Recall, Accuracy, F1-Score, AUC), Grid Search, 10-fold cross validation, Tableau • Git • Big data techniques (Spark, Cassandra, NoSQL databases)</w:t>
      </w:r>
    </w:p>
    <w:p w14:paraId="7DF083EC" w14:textId="77777777" w:rsidR="00A45FC3" w:rsidRPr="00A45FC3" w:rsidRDefault="00A45FC3" w:rsidP="00425DA2">
      <w:pPr>
        <w:spacing w:before="99"/>
        <w:rPr>
          <w:rFonts w:ascii="Cambria" w:eastAsia="Calibri" w:hAnsi="Cambria" w:cs="Calibri"/>
          <w:b/>
          <w:w w:val="99"/>
          <w:sz w:val="22"/>
          <w:szCs w:val="22"/>
        </w:rPr>
      </w:pPr>
    </w:p>
    <w:p w14:paraId="6CCFFA05" w14:textId="2B2678AE" w:rsidR="00312C2D" w:rsidRPr="00A45FC3" w:rsidRDefault="00654383" w:rsidP="00425DA2">
      <w:pPr>
        <w:spacing w:before="99"/>
        <w:rPr>
          <w:rFonts w:ascii="Cambria" w:eastAsia="Calibri" w:hAnsi="Cambria" w:cs="Calibri"/>
          <w:b/>
          <w:w w:val="99"/>
          <w:sz w:val="22"/>
          <w:szCs w:val="22"/>
        </w:rPr>
      </w:pPr>
      <w:r w:rsidRPr="00A45FC3">
        <w:rPr>
          <w:rFonts w:ascii="Cambria" w:eastAsia="Calibri" w:hAnsi="Cambria" w:cs="Calibri"/>
          <w:b/>
          <w:w w:val="99"/>
          <w:sz w:val="22"/>
          <w:szCs w:val="22"/>
        </w:rPr>
        <w:t>PROJECTS</w:t>
      </w:r>
    </w:p>
    <w:p w14:paraId="01B7856F" w14:textId="77777777" w:rsidR="00312C2D" w:rsidRPr="00A45FC3" w:rsidRDefault="00312C2D">
      <w:pPr>
        <w:spacing w:line="120" w:lineRule="exact"/>
        <w:rPr>
          <w:rFonts w:ascii="Cambria" w:hAnsi="Cambria"/>
          <w:sz w:val="22"/>
          <w:szCs w:val="22"/>
        </w:rPr>
      </w:pPr>
    </w:p>
    <w:p w14:paraId="2A139E54" w14:textId="7A1093F4" w:rsidR="003C6416" w:rsidRPr="00A45FC3" w:rsidRDefault="003C6416" w:rsidP="00542E12">
      <w:pPr>
        <w:spacing w:line="276" w:lineRule="auto"/>
        <w:ind w:left="131"/>
        <w:rPr>
          <w:rFonts w:ascii="Cambria" w:eastAsia="Calibri" w:hAnsi="Cambria" w:cs="Calibri"/>
          <w:sz w:val="22"/>
          <w:szCs w:val="22"/>
        </w:rPr>
      </w:pPr>
      <w:r w:rsidRPr="00A45FC3">
        <w:rPr>
          <w:rFonts w:ascii="Cambria" w:eastAsia="Calibri" w:hAnsi="Cambria" w:cs="Calibri"/>
          <w:b/>
          <w:w w:val="99"/>
          <w:sz w:val="22"/>
          <w:szCs w:val="22"/>
        </w:rPr>
        <w:t>Automatic</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Blood</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Cell</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Counting</w:t>
      </w:r>
      <w:r w:rsidRPr="00A45FC3">
        <w:rPr>
          <w:rFonts w:ascii="Cambria" w:eastAsia="Calibri" w:hAnsi="Cambria" w:cs="Calibri"/>
          <w:b/>
          <w:sz w:val="22"/>
          <w:szCs w:val="22"/>
        </w:rPr>
        <w:t xml:space="preserve"> </w:t>
      </w:r>
      <w:r w:rsidRPr="00A45FC3">
        <w:rPr>
          <w:rFonts w:ascii="Cambria" w:eastAsia="Calibri" w:hAnsi="Cambria" w:cs="Calibri"/>
          <w:b/>
          <w:i/>
          <w:w w:val="99"/>
          <w:sz w:val="22"/>
          <w:szCs w:val="22"/>
        </w:rPr>
        <w:t>(University</w:t>
      </w:r>
      <w:r w:rsidRPr="00A45FC3">
        <w:rPr>
          <w:rFonts w:ascii="Cambria" w:eastAsia="Calibri" w:hAnsi="Cambria" w:cs="Calibri"/>
          <w:b/>
          <w:i/>
          <w:sz w:val="22"/>
          <w:szCs w:val="22"/>
        </w:rPr>
        <w:t xml:space="preserve"> </w:t>
      </w:r>
      <w:r w:rsidRPr="00A45FC3">
        <w:rPr>
          <w:rFonts w:ascii="Cambria" w:eastAsia="Calibri" w:hAnsi="Cambria" w:cs="Calibri"/>
          <w:b/>
          <w:i/>
          <w:w w:val="99"/>
          <w:sz w:val="22"/>
          <w:szCs w:val="22"/>
        </w:rPr>
        <w:t>of</w:t>
      </w:r>
      <w:r w:rsidRPr="00A45FC3">
        <w:rPr>
          <w:rFonts w:ascii="Cambria" w:eastAsia="Calibri" w:hAnsi="Cambria" w:cs="Calibri"/>
          <w:b/>
          <w:i/>
          <w:sz w:val="22"/>
          <w:szCs w:val="22"/>
        </w:rPr>
        <w:t xml:space="preserve"> </w:t>
      </w:r>
      <w:r w:rsidRPr="00A45FC3">
        <w:rPr>
          <w:rFonts w:ascii="Cambria" w:eastAsia="Calibri" w:hAnsi="Cambria" w:cs="Calibri"/>
          <w:b/>
          <w:i/>
          <w:w w:val="99"/>
          <w:sz w:val="22"/>
          <w:szCs w:val="22"/>
        </w:rPr>
        <w:t>Cincinnati)</w:t>
      </w:r>
      <w:r w:rsidRPr="00A45FC3">
        <w:rPr>
          <w:rFonts w:ascii="Cambria" w:eastAsia="Calibri" w:hAnsi="Cambria" w:cs="Calibri"/>
          <w:b/>
          <w:i/>
          <w:sz w:val="22"/>
          <w:szCs w:val="22"/>
        </w:rPr>
        <w:t xml:space="preserve">                                                                                                                                       </w:t>
      </w:r>
    </w:p>
    <w:p w14:paraId="4DADD288" w14:textId="6820D4AA" w:rsidR="003C6416" w:rsidRPr="00A45FC3" w:rsidRDefault="003C6416" w:rsidP="00B91C97">
      <w:pPr>
        <w:tabs>
          <w:tab w:val="left" w:pos="90"/>
          <w:tab w:val="left" w:pos="270"/>
        </w:tabs>
        <w:spacing w:before="1" w:line="276" w:lineRule="auto"/>
        <w:ind w:left="270" w:right="112" w:hanging="180"/>
        <w:jc w:val="both"/>
        <w:rPr>
          <w:rFonts w:ascii="Cambria" w:eastAsia="Calibri" w:hAnsi="Cambria" w:cs="Calibri"/>
          <w:sz w:val="22"/>
          <w:szCs w:val="22"/>
        </w:rPr>
      </w:pPr>
      <w:r w:rsidRPr="00A45FC3">
        <w:rPr>
          <w:rFonts w:ascii="Cambria" w:eastAsia="Calibri" w:hAnsi="Cambria" w:cs="Calibri"/>
          <w:w w:val="99"/>
          <w:sz w:val="22"/>
          <w:szCs w:val="22"/>
        </w:rPr>
        <w:t>•</w:t>
      </w:r>
      <w:r w:rsidR="00B77897" w:rsidRPr="00A45FC3">
        <w:rPr>
          <w:rFonts w:ascii="Cambria" w:eastAsia="Calibri" w:hAnsi="Cambria" w:cs="Calibri"/>
          <w:w w:val="99"/>
          <w:sz w:val="22"/>
          <w:szCs w:val="22"/>
        </w:rPr>
        <w:t xml:space="preserve">  </w:t>
      </w:r>
      <w:r w:rsidRPr="00A45FC3">
        <w:rPr>
          <w:rFonts w:ascii="Cambria" w:eastAsia="Calibri" w:hAnsi="Cambria" w:cs="Calibri"/>
          <w:w w:val="99"/>
          <w:sz w:val="22"/>
          <w:szCs w:val="22"/>
        </w:rPr>
        <w:t>Collaborated with research team and developed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an</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application</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which</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automatically</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counts</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the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number</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of</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blood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cells</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present</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from</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an</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image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sample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using</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Image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processing methods</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by</w:t>
      </w:r>
      <w:r w:rsidRPr="00A45FC3">
        <w:rPr>
          <w:rFonts w:ascii="Cambria" w:eastAsia="Calibri" w:hAnsi="Cambria" w:cs="Calibri"/>
          <w:sz w:val="22"/>
          <w:szCs w:val="22"/>
        </w:rPr>
        <w:t xml:space="preserve"> </w:t>
      </w:r>
      <w:r w:rsidRPr="00A45FC3">
        <w:rPr>
          <w:rFonts w:ascii="Cambria" w:eastAsia="Calibri" w:hAnsi="Cambria" w:cs="Calibri"/>
          <w:b/>
          <w:w w:val="99"/>
          <w:sz w:val="22"/>
          <w:szCs w:val="22"/>
        </w:rPr>
        <w:t>OpenCV</w:t>
      </w:r>
      <w:r w:rsidRPr="00A45FC3">
        <w:rPr>
          <w:rFonts w:ascii="Cambria" w:eastAsia="Calibri" w:hAnsi="Cambria" w:cs="Calibri"/>
          <w:w w:val="99"/>
          <w:sz w:val="22"/>
          <w:szCs w:val="22"/>
        </w:rPr>
        <w:t xml:space="preserve">. </w:t>
      </w:r>
    </w:p>
    <w:p w14:paraId="72D68909" w14:textId="6BA54ADC" w:rsidR="003C6416" w:rsidRPr="00A45FC3" w:rsidRDefault="003C6416" w:rsidP="00B91C97">
      <w:pPr>
        <w:spacing w:before="2" w:line="276" w:lineRule="auto"/>
        <w:ind w:left="491"/>
        <w:rPr>
          <w:rFonts w:ascii="Cambria" w:eastAsia="Calibri" w:hAnsi="Cambria" w:cs="Calibri"/>
          <w:sz w:val="22"/>
          <w:szCs w:val="22"/>
        </w:rPr>
      </w:pPr>
    </w:p>
    <w:p w14:paraId="7886B149" w14:textId="5312248A" w:rsidR="00312C2D" w:rsidRPr="00A45FC3" w:rsidRDefault="00654383" w:rsidP="00B91C97">
      <w:pPr>
        <w:spacing w:line="276" w:lineRule="auto"/>
        <w:ind w:left="131"/>
        <w:rPr>
          <w:rFonts w:ascii="Cambria" w:eastAsia="Calibri" w:hAnsi="Cambria" w:cs="Calibri"/>
          <w:sz w:val="22"/>
          <w:szCs w:val="22"/>
        </w:rPr>
      </w:pPr>
      <w:r w:rsidRPr="00A45FC3">
        <w:rPr>
          <w:rFonts w:ascii="Cambria" w:eastAsia="Calibri" w:hAnsi="Cambria" w:cs="Calibri"/>
          <w:b/>
          <w:w w:val="99"/>
          <w:sz w:val="22"/>
          <w:szCs w:val="22"/>
        </w:rPr>
        <w:t>Network</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Security</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and</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Android</w:t>
      </w:r>
      <w:r w:rsidRPr="00A45FC3">
        <w:rPr>
          <w:rFonts w:ascii="Cambria" w:eastAsia="Calibri" w:hAnsi="Cambria" w:cs="Calibri"/>
          <w:b/>
          <w:sz w:val="22"/>
          <w:szCs w:val="22"/>
        </w:rPr>
        <w:t xml:space="preserve"> </w:t>
      </w:r>
      <w:r w:rsidR="00E06105" w:rsidRPr="00A45FC3">
        <w:rPr>
          <w:rFonts w:ascii="Cambria" w:eastAsia="Calibri" w:hAnsi="Cambria" w:cs="Calibri"/>
          <w:b/>
          <w:w w:val="99"/>
          <w:sz w:val="22"/>
          <w:szCs w:val="22"/>
        </w:rPr>
        <w:t>Malware</w:t>
      </w:r>
      <w:r w:rsidR="00E06105" w:rsidRPr="00A45FC3">
        <w:rPr>
          <w:rFonts w:ascii="Cambria" w:eastAsia="Calibri" w:hAnsi="Cambria" w:cs="Calibri"/>
          <w:b/>
          <w:sz w:val="22"/>
          <w:szCs w:val="22"/>
        </w:rPr>
        <w:t xml:space="preserve"> (</w:t>
      </w:r>
      <w:r w:rsidRPr="00A45FC3">
        <w:rPr>
          <w:rFonts w:ascii="Cambria" w:eastAsia="Calibri" w:hAnsi="Cambria" w:cs="Calibri"/>
          <w:b/>
          <w:i/>
          <w:w w:val="99"/>
          <w:sz w:val="22"/>
          <w:szCs w:val="22"/>
        </w:rPr>
        <w:t>University</w:t>
      </w:r>
      <w:r w:rsidRPr="00A45FC3">
        <w:rPr>
          <w:rFonts w:ascii="Cambria" w:eastAsia="Calibri" w:hAnsi="Cambria" w:cs="Calibri"/>
          <w:b/>
          <w:i/>
          <w:sz w:val="22"/>
          <w:szCs w:val="22"/>
        </w:rPr>
        <w:t xml:space="preserve"> </w:t>
      </w:r>
      <w:r w:rsidRPr="00A45FC3">
        <w:rPr>
          <w:rFonts w:ascii="Cambria" w:eastAsia="Calibri" w:hAnsi="Cambria" w:cs="Calibri"/>
          <w:b/>
          <w:i/>
          <w:w w:val="99"/>
          <w:sz w:val="22"/>
          <w:szCs w:val="22"/>
        </w:rPr>
        <w:t>of</w:t>
      </w:r>
      <w:r w:rsidRPr="00A45FC3">
        <w:rPr>
          <w:rFonts w:ascii="Cambria" w:eastAsia="Calibri" w:hAnsi="Cambria" w:cs="Calibri"/>
          <w:b/>
          <w:i/>
          <w:sz w:val="22"/>
          <w:szCs w:val="22"/>
        </w:rPr>
        <w:t xml:space="preserve"> </w:t>
      </w:r>
      <w:r w:rsidR="00E06105" w:rsidRPr="00A45FC3">
        <w:rPr>
          <w:rFonts w:ascii="Cambria" w:eastAsia="Calibri" w:hAnsi="Cambria" w:cs="Calibri"/>
          <w:b/>
          <w:i/>
          <w:w w:val="99"/>
          <w:sz w:val="22"/>
          <w:szCs w:val="22"/>
        </w:rPr>
        <w:t>Cincinnati)</w:t>
      </w:r>
      <w:r w:rsidR="00E06105" w:rsidRPr="00A45FC3">
        <w:rPr>
          <w:rFonts w:ascii="Cambria" w:eastAsia="Calibri" w:hAnsi="Cambria" w:cs="Calibri"/>
          <w:b/>
          <w:i/>
          <w:sz w:val="22"/>
          <w:szCs w:val="22"/>
        </w:rPr>
        <w:t xml:space="preserve">  </w:t>
      </w:r>
      <w:r w:rsidRPr="00A45FC3">
        <w:rPr>
          <w:rFonts w:ascii="Cambria" w:eastAsia="Calibri" w:hAnsi="Cambria" w:cs="Calibri"/>
          <w:b/>
          <w:i/>
          <w:sz w:val="22"/>
          <w:szCs w:val="22"/>
        </w:rPr>
        <w:t xml:space="preserve">                                                                   </w:t>
      </w:r>
      <w:r w:rsidR="00BE599B" w:rsidRPr="00A45FC3">
        <w:rPr>
          <w:rFonts w:ascii="Cambria" w:eastAsia="Calibri" w:hAnsi="Cambria" w:cs="Calibri"/>
          <w:b/>
          <w:i/>
          <w:sz w:val="22"/>
          <w:szCs w:val="22"/>
        </w:rPr>
        <w:t xml:space="preserve">      </w:t>
      </w:r>
      <w:r w:rsidRPr="00A45FC3">
        <w:rPr>
          <w:rFonts w:ascii="Cambria" w:eastAsia="Calibri" w:hAnsi="Cambria" w:cs="Calibri"/>
          <w:b/>
          <w:i/>
          <w:sz w:val="22"/>
          <w:szCs w:val="22"/>
        </w:rPr>
        <w:t xml:space="preserve">                                            </w:t>
      </w:r>
    </w:p>
    <w:p w14:paraId="50C7F7B0" w14:textId="0BE4CBC0" w:rsidR="005B3852" w:rsidRPr="00A45FC3" w:rsidRDefault="00654383" w:rsidP="00542E12">
      <w:pPr>
        <w:tabs>
          <w:tab w:val="left" w:pos="270"/>
        </w:tabs>
        <w:spacing w:before="1" w:after="240" w:line="276" w:lineRule="auto"/>
        <w:ind w:left="270" w:right="113" w:hanging="180"/>
        <w:jc w:val="both"/>
        <w:rPr>
          <w:rFonts w:ascii="Cambria" w:eastAsia="Calibri" w:hAnsi="Cambria" w:cs="Calibri"/>
          <w:sz w:val="22"/>
          <w:szCs w:val="22"/>
        </w:rPr>
      </w:pPr>
      <w:r w:rsidRPr="00A45FC3">
        <w:rPr>
          <w:rFonts w:ascii="Cambria" w:eastAsia="Calibri" w:hAnsi="Cambria" w:cs="Calibri"/>
          <w:w w:val="99"/>
          <w:sz w:val="22"/>
          <w:szCs w:val="22"/>
        </w:rPr>
        <w:t>•</w:t>
      </w:r>
      <w:r w:rsidRPr="00A45FC3">
        <w:rPr>
          <w:rFonts w:ascii="Cambria" w:eastAsia="Calibri" w:hAnsi="Cambria" w:cs="Calibri"/>
          <w:sz w:val="22"/>
          <w:szCs w:val="22"/>
        </w:rPr>
        <w:tab/>
      </w:r>
      <w:r w:rsidR="00E06105" w:rsidRPr="00A45FC3">
        <w:rPr>
          <w:rFonts w:ascii="Cambria" w:eastAsia="Calibri" w:hAnsi="Cambria" w:cs="Calibri"/>
          <w:w w:val="99"/>
          <w:sz w:val="22"/>
          <w:szCs w:val="22"/>
        </w:rPr>
        <w:t>Implemented</w:t>
      </w:r>
      <w:r w:rsidR="00E06105" w:rsidRPr="00A45FC3">
        <w:rPr>
          <w:rFonts w:ascii="Cambria" w:eastAsia="Calibri" w:hAnsi="Cambria" w:cs="Calibri"/>
          <w:sz w:val="22"/>
          <w:szCs w:val="22"/>
        </w:rPr>
        <w:t xml:space="preserve"> Diffe</w:t>
      </w:r>
      <w:r w:rsidRPr="00A45FC3">
        <w:rPr>
          <w:rFonts w:ascii="Cambria" w:eastAsia="Calibri" w:hAnsi="Cambria" w:cs="Calibri"/>
          <w:w w:val="99"/>
          <w:sz w:val="22"/>
          <w:szCs w:val="22"/>
        </w:rPr>
        <w:t>-</w:t>
      </w:r>
      <w:r w:rsidR="00E06105" w:rsidRPr="00A45FC3">
        <w:rPr>
          <w:rFonts w:ascii="Cambria" w:eastAsia="Calibri" w:hAnsi="Cambria" w:cs="Calibri"/>
          <w:w w:val="99"/>
          <w:sz w:val="22"/>
          <w:szCs w:val="22"/>
        </w:rPr>
        <w:t>hellman</w:t>
      </w:r>
      <w:r w:rsidR="00E06105" w:rsidRPr="00A45FC3">
        <w:rPr>
          <w:rFonts w:ascii="Cambria" w:eastAsia="Calibri" w:hAnsi="Cambria" w:cs="Calibri"/>
          <w:sz w:val="22"/>
          <w:szCs w:val="22"/>
        </w:rPr>
        <w:t xml:space="preserve"> </w:t>
      </w:r>
      <w:r w:rsidR="00A85652" w:rsidRPr="00A45FC3">
        <w:rPr>
          <w:rFonts w:ascii="Cambria" w:eastAsia="Calibri" w:hAnsi="Cambria" w:cs="Calibri"/>
          <w:sz w:val="22"/>
          <w:szCs w:val="22"/>
        </w:rPr>
        <w:t>for encrypted communication</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with</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the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server,</w:t>
      </w:r>
      <w:r w:rsidRPr="00A45FC3">
        <w:rPr>
          <w:rFonts w:ascii="Cambria" w:eastAsia="Calibri" w:hAnsi="Cambria" w:cs="Calibri"/>
          <w:sz w:val="22"/>
          <w:szCs w:val="22"/>
        </w:rPr>
        <w:t xml:space="preserve"> </w:t>
      </w:r>
      <w:r w:rsidRPr="00A45FC3">
        <w:rPr>
          <w:rFonts w:ascii="Cambria" w:eastAsia="Calibri" w:hAnsi="Cambria" w:cs="Calibri"/>
          <w:b/>
          <w:w w:val="99"/>
          <w:sz w:val="22"/>
          <w:szCs w:val="22"/>
        </w:rPr>
        <w:t>RSA</w:t>
      </w:r>
      <w:r w:rsidRPr="00A45FC3">
        <w:rPr>
          <w:rFonts w:ascii="Cambria" w:eastAsia="Calibri" w:hAnsi="Cambria" w:cs="Calibri"/>
          <w:b/>
          <w:sz w:val="22"/>
          <w:szCs w:val="22"/>
        </w:rPr>
        <w:t xml:space="preserve"> </w:t>
      </w:r>
      <w:r w:rsidRPr="00A45FC3">
        <w:rPr>
          <w:rFonts w:ascii="Cambria" w:eastAsia="Calibri" w:hAnsi="Cambria" w:cs="Calibri"/>
          <w:w w:val="99"/>
          <w:sz w:val="22"/>
          <w:szCs w:val="22"/>
        </w:rPr>
        <w:t>and</w:t>
      </w:r>
      <w:r w:rsidRPr="00A45FC3">
        <w:rPr>
          <w:rFonts w:ascii="Cambria" w:eastAsia="Calibri" w:hAnsi="Cambria" w:cs="Calibri"/>
          <w:sz w:val="22"/>
          <w:szCs w:val="22"/>
        </w:rPr>
        <w:t xml:space="preserve"> </w:t>
      </w:r>
      <w:r w:rsidRPr="00A45FC3">
        <w:rPr>
          <w:rFonts w:ascii="Cambria" w:eastAsia="Calibri" w:hAnsi="Cambria" w:cs="Calibri"/>
          <w:b/>
          <w:w w:val="99"/>
          <w:sz w:val="22"/>
          <w:szCs w:val="22"/>
        </w:rPr>
        <w:t>zero</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knowledge</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proofs</w:t>
      </w:r>
      <w:r w:rsidRPr="00A45FC3">
        <w:rPr>
          <w:rFonts w:ascii="Cambria" w:eastAsia="Calibri" w:hAnsi="Cambria" w:cs="Calibri"/>
          <w:b/>
          <w:sz w:val="22"/>
          <w:szCs w:val="22"/>
        </w:rPr>
        <w:t xml:space="preserve"> </w:t>
      </w:r>
      <w:r w:rsidRPr="00A45FC3">
        <w:rPr>
          <w:rFonts w:ascii="Cambria" w:eastAsia="Calibri" w:hAnsi="Cambria" w:cs="Calibri"/>
          <w:b/>
          <w:w w:val="99"/>
          <w:sz w:val="22"/>
          <w:szCs w:val="22"/>
        </w:rPr>
        <w:t>(fiege-fiat-shamir)</w:t>
      </w:r>
      <w:r w:rsidRPr="00A45FC3">
        <w:rPr>
          <w:rFonts w:ascii="Cambria" w:eastAsia="Calibri" w:hAnsi="Cambria" w:cs="Calibri"/>
          <w:b/>
          <w:sz w:val="22"/>
          <w:szCs w:val="22"/>
        </w:rPr>
        <w:t xml:space="preserve"> </w:t>
      </w:r>
      <w:r w:rsidRPr="00A45FC3">
        <w:rPr>
          <w:rFonts w:ascii="Cambria" w:eastAsia="Calibri" w:hAnsi="Cambria" w:cs="Calibri"/>
          <w:w w:val="99"/>
          <w:sz w:val="22"/>
          <w:szCs w:val="22"/>
        </w:rPr>
        <w:t>for checking</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the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authenticity</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of</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the</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server.</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Coded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client</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to</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connect</w:t>
      </w:r>
      <w:r w:rsidR="00533A88" w:rsidRPr="00A45FC3">
        <w:rPr>
          <w:rFonts w:ascii="Cambria" w:eastAsia="Calibri" w:hAnsi="Cambria" w:cs="Calibri"/>
          <w:sz w:val="22"/>
          <w:szCs w:val="22"/>
        </w:rPr>
        <w:t xml:space="preserve"> to the </w:t>
      </w:r>
      <w:r w:rsidRPr="00A45FC3">
        <w:rPr>
          <w:rFonts w:ascii="Cambria" w:eastAsia="Calibri" w:hAnsi="Cambria" w:cs="Calibri"/>
          <w:w w:val="99"/>
          <w:sz w:val="22"/>
          <w:szCs w:val="22"/>
        </w:rPr>
        <w:t>professor</w:t>
      </w:r>
      <w:r w:rsidR="00533A88" w:rsidRPr="00A45FC3">
        <w:rPr>
          <w:rFonts w:ascii="Cambria" w:eastAsia="Calibri" w:hAnsi="Cambria" w:cs="Calibri"/>
          <w:w w:val="99"/>
          <w:sz w:val="22"/>
          <w:szCs w:val="22"/>
        </w:rPr>
        <w:t>’s server</w:t>
      </w:r>
      <w:r w:rsidRPr="00A45FC3">
        <w:rPr>
          <w:rFonts w:ascii="Cambria" w:eastAsia="Calibri" w:hAnsi="Cambria" w:cs="Calibri"/>
          <w:w w:val="99"/>
          <w:sz w:val="22"/>
          <w:szCs w:val="22"/>
        </w:rPr>
        <w:t xml:space="preserve"> and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successfully</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defended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from</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eavesdropping</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and</w:t>
      </w:r>
      <w:r w:rsidRPr="00A45FC3">
        <w:rPr>
          <w:rFonts w:ascii="Cambria" w:eastAsia="Calibri" w:hAnsi="Cambria" w:cs="Calibri"/>
          <w:sz w:val="22"/>
          <w:szCs w:val="22"/>
        </w:rPr>
        <w:t xml:space="preserve"> </w:t>
      </w:r>
      <w:r w:rsidRPr="00A45FC3">
        <w:rPr>
          <w:rFonts w:ascii="Cambria" w:eastAsia="Calibri" w:hAnsi="Cambria" w:cs="Calibri"/>
          <w:w w:val="99"/>
          <w:sz w:val="22"/>
          <w:szCs w:val="22"/>
        </w:rPr>
        <w:t>hacking.</w:t>
      </w:r>
    </w:p>
    <w:sectPr w:rsidR="005B3852" w:rsidRPr="00A45FC3" w:rsidSect="00EB5D2C">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3038"/>
    <w:multiLevelType w:val="hybridMultilevel"/>
    <w:tmpl w:val="135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C7A05"/>
    <w:multiLevelType w:val="multilevel"/>
    <w:tmpl w:val="E3A2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365"/>
    <w:multiLevelType w:val="hybridMultilevel"/>
    <w:tmpl w:val="8970F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9D4"/>
    <w:multiLevelType w:val="hybridMultilevel"/>
    <w:tmpl w:val="712E7F42"/>
    <w:lvl w:ilvl="0" w:tplc="34F03FE4">
      <w:numFmt w:val="bullet"/>
      <w:lvlText w:val="•"/>
      <w:lvlJc w:val="left"/>
      <w:pPr>
        <w:ind w:left="622" w:hanging="360"/>
      </w:pPr>
      <w:rPr>
        <w:rFonts w:ascii="Calibri" w:eastAsia="Calibri" w:hAnsi="Calibri" w:cs="Calibri"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DA24001"/>
    <w:multiLevelType w:val="multilevel"/>
    <w:tmpl w:val="6C1C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860F1"/>
    <w:multiLevelType w:val="multilevel"/>
    <w:tmpl w:val="9316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802ABD"/>
    <w:multiLevelType w:val="multilevel"/>
    <w:tmpl w:val="8006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0180A"/>
    <w:multiLevelType w:val="hybridMultilevel"/>
    <w:tmpl w:val="F4922204"/>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 w15:restartNumberingAfterBreak="0">
    <w:nsid w:val="2A18045F"/>
    <w:multiLevelType w:val="hybridMultilevel"/>
    <w:tmpl w:val="7B82CC6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5C08E7"/>
    <w:multiLevelType w:val="multilevel"/>
    <w:tmpl w:val="5BB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149EA"/>
    <w:multiLevelType w:val="multilevel"/>
    <w:tmpl w:val="9538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31497"/>
    <w:multiLevelType w:val="hybridMultilevel"/>
    <w:tmpl w:val="19646F4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2" w15:restartNumberingAfterBreak="0">
    <w:nsid w:val="476F1E1D"/>
    <w:multiLevelType w:val="multilevel"/>
    <w:tmpl w:val="10C4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F23FBA"/>
    <w:multiLevelType w:val="hybridMultilevel"/>
    <w:tmpl w:val="E3C213C0"/>
    <w:lvl w:ilvl="0" w:tplc="04090001">
      <w:start w:val="1"/>
      <w:numFmt w:val="bullet"/>
      <w:lvlText w:val=""/>
      <w:lvlJc w:val="left"/>
      <w:pPr>
        <w:ind w:left="720" w:hanging="360"/>
      </w:pPr>
      <w:rPr>
        <w:rFonts w:ascii="Symbol" w:hAnsi="Symbol" w:hint="default"/>
      </w:rPr>
    </w:lvl>
    <w:lvl w:ilvl="1" w:tplc="FB86E116">
      <w:numFmt w:val="bullet"/>
      <w:lvlText w:val="•"/>
      <w:lvlJc w:val="left"/>
      <w:pPr>
        <w:ind w:left="1440" w:hanging="360"/>
      </w:pPr>
      <w:rPr>
        <w:rFonts w:ascii="Cambria" w:eastAsia="Calibri"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35A7B"/>
    <w:multiLevelType w:val="hybridMultilevel"/>
    <w:tmpl w:val="AF52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87E22"/>
    <w:multiLevelType w:val="multilevel"/>
    <w:tmpl w:val="8558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7D1941"/>
    <w:multiLevelType w:val="hybridMultilevel"/>
    <w:tmpl w:val="F776254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51AB57A6"/>
    <w:multiLevelType w:val="multilevel"/>
    <w:tmpl w:val="63867FE6"/>
    <w:lvl w:ilvl="0">
      <w:start w:val="1"/>
      <w:numFmt w:val="bullet"/>
      <w:lvlText w:val=""/>
      <w:lvlJc w:val="left"/>
      <w:pPr>
        <w:ind w:left="720" w:hanging="360"/>
      </w:pPr>
      <w:rPr>
        <w:rFonts w:ascii="Symbol" w:hAnsi="Symbol" w:hint="default"/>
        <w:b w:val="0"/>
        <w:i w:val="0"/>
        <w:strike w:val="0"/>
        <w:color w:val="40404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BA7291"/>
    <w:multiLevelType w:val="hybridMultilevel"/>
    <w:tmpl w:val="7B40A924"/>
    <w:lvl w:ilvl="0" w:tplc="AD9EFA90">
      <w:numFmt w:val="bullet"/>
      <w:lvlText w:val="•"/>
      <w:lvlJc w:val="left"/>
      <w:pPr>
        <w:ind w:left="1008" w:hanging="648"/>
      </w:pPr>
      <w:rPr>
        <w:rFonts w:ascii="Calibri" w:eastAsia="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B4F2CB6"/>
    <w:multiLevelType w:val="hybridMultilevel"/>
    <w:tmpl w:val="DE38B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FD6CEA"/>
    <w:multiLevelType w:val="hybridMultilevel"/>
    <w:tmpl w:val="865E4CAC"/>
    <w:lvl w:ilvl="0" w:tplc="04090001">
      <w:start w:val="1"/>
      <w:numFmt w:val="bullet"/>
      <w:lvlText w:val=""/>
      <w:lvlJc w:val="left"/>
      <w:pPr>
        <w:ind w:left="720" w:hanging="360"/>
      </w:pPr>
      <w:rPr>
        <w:rFonts w:ascii="Symbol" w:hAnsi="Symbol" w:hint="default"/>
      </w:rPr>
    </w:lvl>
    <w:lvl w:ilvl="1" w:tplc="6270D53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7641B"/>
    <w:multiLevelType w:val="hybridMultilevel"/>
    <w:tmpl w:val="3F76EA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13101"/>
    <w:multiLevelType w:val="multilevel"/>
    <w:tmpl w:val="739CCCD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76E617E1"/>
    <w:multiLevelType w:val="hybridMultilevel"/>
    <w:tmpl w:val="13C257AE"/>
    <w:lvl w:ilvl="0" w:tplc="04090001">
      <w:start w:val="1"/>
      <w:numFmt w:val="bullet"/>
      <w:lvlText w:val=""/>
      <w:lvlJc w:val="left"/>
      <w:pPr>
        <w:ind w:left="851" w:hanging="360"/>
      </w:pPr>
      <w:rPr>
        <w:rFonts w:ascii="Symbol" w:hAnsi="Symbol" w:hint="default"/>
      </w:rPr>
    </w:lvl>
    <w:lvl w:ilvl="1" w:tplc="7C66F786">
      <w:numFmt w:val="bullet"/>
      <w:lvlText w:val="•"/>
      <w:lvlJc w:val="left"/>
      <w:pPr>
        <w:ind w:left="1571" w:hanging="360"/>
      </w:pPr>
      <w:rPr>
        <w:rFonts w:ascii="Cambria" w:eastAsia="Calibri" w:hAnsi="Cambria" w:cstheme="minorHAnsi"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4" w15:restartNumberingAfterBreak="0">
    <w:nsid w:val="79E921E3"/>
    <w:multiLevelType w:val="hybridMultilevel"/>
    <w:tmpl w:val="5ECC1A0C"/>
    <w:lvl w:ilvl="0" w:tplc="34F03FE4">
      <w:numFmt w:val="bullet"/>
      <w:lvlText w:val="•"/>
      <w:lvlJc w:val="left"/>
      <w:pPr>
        <w:ind w:left="499" w:hanging="360"/>
      </w:pPr>
      <w:rPr>
        <w:rFonts w:ascii="Calibri" w:eastAsia="Calibri" w:hAnsi="Calibri" w:cs="Calibri"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5" w15:restartNumberingAfterBreak="0">
    <w:nsid w:val="7B571436"/>
    <w:multiLevelType w:val="hybridMultilevel"/>
    <w:tmpl w:val="407AD6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93196926">
    <w:abstractNumId w:val="22"/>
  </w:num>
  <w:num w:numId="2" w16cid:durableId="1627346245">
    <w:abstractNumId w:val="16"/>
  </w:num>
  <w:num w:numId="3" w16cid:durableId="142282716">
    <w:abstractNumId w:val="7"/>
  </w:num>
  <w:num w:numId="4" w16cid:durableId="705447798">
    <w:abstractNumId w:val="24"/>
  </w:num>
  <w:num w:numId="5" w16cid:durableId="491602323">
    <w:abstractNumId w:val="3"/>
  </w:num>
  <w:num w:numId="6" w16cid:durableId="1805267429">
    <w:abstractNumId w:val="1"/>
  </w:num>
  <w:num w:numId="7" w16cid:durableId="103699090">
    <w:abstractNumId w:val="10"/>
  </w:num>
  <w:num w:numId="8" w16cid:durableId="1091047219">
    <w:abstractNumId w:val="25"/>
  </w:num>
  <w:num w:numId="9" w16cid:durableId="126775326">
    <w:abstractNumId w:val="9"/>
  </w:num>
  <w:num w:numId="10" w16cid:durableId="1383283198">
    <w:abstractNumId w:val="21"/>
  </w:num>
  <w:num w:numId="11" w16cid:durableId="132255295">
    <w:abstractNumId w:val="19"/>
  </w:num>
  <w:num w:numId="12" w16cid:durableId="63723943">
    <w:abstractNumId w:val="15"/>
  </w:num>
  <w:num w:numId="13" w16cid:durableId="1365132958">
    <w:abstractNumId w:val="12"/>
  </w:num>
  <w:num w:numId="14" w16cid:durableId="2022200706">
    <w:abstractNumId w:val="17"/>
  </w:num>
  <w:num w:numId="15" w16cid:durableId="723867521">
    <w:abstractNumId w:val="2"/>
  </w:num>
  <w:num w:numId="16" w16cid:durableId="237516652">
    <w:abstractNumId w:val="4"/>
  </w:num>
  <w:num w:numId="17" w16cid:durableId="1151168595">
    <w:abstractNumId w:val="5"/>
  </w:num>
  <w:num w:numId="18" w16cid:durableId="1968051163">
    <w:abstractNumId w:val="6"/>
  </w:num>
  <w:num w:numId="19" w16cid:durableId="797452387">
    <w:abstractNumId w:val="18"/>
  </w:num>
  <w:num w:numId="20" w16cid:durableId="1781142520">
    <w:abstractNumId w:val="8"/>
  </w:num>
  <w:num w:numId="21" w16cid:durableId="572617557">
    <w:abstractNumId w:val="13"/>
  </w:num>
  <w:num w:numId="22" w16cid:durableId="1784033719">
    <w:abstractNumId w:val="23"/>
  </w:num>
  <w:num w:numId="23" w16cid:durableId="1630477121">
    <w:abstractNumId w:val="11"/>
  </w:num>
  <w:num w:numId="24" w16cid:durableId="472986829">
    <w:abstractNumId w:val="20"/>
  </w:num>
  <w:num w:numId="25" w16cid:durableId="2080977180">
    <w:abstractNumId w:val="14"/>
  </w:num>
  <w:num w:numId="26" w16cid:durableId="121373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2D"/>
    <w:rsid w:val="00033FEE"/>
    <w:rsid w:val="000437CD"/>
    <w:rsid w:val="000628CD"/>
    <w:rsid w:val="00084B6B"/>
    <w:rsid w:val="0009382C"/>
    <w:rsid w:val="00093FE7"/>
    <w:rsid w:val="000A2A28"/>
    <w:rsid w:val="000C0A41"/>
    <w:rsid w:val="000D13F3"/>
    <w:rsid w:val="00112DD0"/>
    <w:rsid w:val="001601E8"/>
    <w:rsid w:val="00171CFA"/>
    <w:rsid w:val="00176F6E"/>
    <w:rsid w:val="001C21A7"/>
    <w:rsid w:val="001C4F32"/>
    <w:rsid w:val="001E7508"/>
    <w:rsid w:val="001F1D75"/>
    <w:rsid w:val="00202DDE"/>
    <w:rsid w:val="0022593C"/>
    <w:rsid w:val="00256532"/>
    <w:rsid w:val="0027487A"/>
    <w:rsid w:val="002A1858"/>
    <w:rsid w:val="002C5879"/>
    <w:rsid w:val="002D6946"/>
    <w:rsid w:val="002E22B9"/>
    <w:rsid w:val="00312C2D"/>
    <w:rsid w:val="00353EDF"/>
    <w:rsid w:val="00361B26"/>
    <w:rsid w:val="00367365"/>
    <w:rsid w:val="003A0C13"/>
    <w:rsid w:val="003B44A1"/>
    <w:rsid w:val="003C6416"/>
    <w:rsid w:val="003E1574"/>
    <w:rsid w:val="003F1300"/>
    <w:rsid w:val="003F59C3"/>
    <w:rsid w:val="0042060E"/>
    <w:rsid w:val="00425DA2"/>
    <w:rsid w:val="00434621"/>
    <w:rsid w:val="00462F65"/>
    <w:rsid w:val="00477B5E"/>
    <w:rsid w:val="0048653E"/>
    <w:rsid w:val="004A0531"/>
    <w:rsid w:val="004B2F40"/>
    <w:rsid w:val="004D7EB9"/>
    <w:rsid w:val="004E01EE"/>
    <w:rsid w:val="004F34CD"/>
    <w:rsid w:val="00533A88"/>
    <w:rsid w:val="005368A0"/>
    <w:rsid w:val="00542E12"/>
    <w:rsid w:val="00546361"/>
    <w:rsid w:val="0056519F"/>
    <w:rsid w:val="00566D15"/>
    <w:rsid w:val="00575484"/>
    <w:rsid w:val="0058481E"/>
    <w:rsid w:val="005943B6"/>
    <w:rsid w:val="005B3852"/>
    <w:rsid w:val="005D779A"/>
    <w:rsid w:val="005E19FB"/>
    <w:rsid w:val="006171F7"/>
    <w:rsid w:val="0063239E"/>
    <w:rsid w:val="00654383"/>
    <w:rsid w:val="00674A59"/>
    <w:rsid w:val="006E6BE2"/>
    <w:rsid w:val="006F5320"/>
    <w:rsid w:val="006F7029"/>
    <w:rsid w:val="007067A5"/>
    <w:rsid w:val="0073460B"/>
    <w:rsid w:val="00736C94"/>
    <w:rsid w:val="007930ED"/>
    <w:rsid w:val="0080067D"/>
    <w:rsid w:val="00824CCD"/>
    <w:rsid w:val="00830AED"/>
    <w:rsid w:val="008319E0"/>
    <w:rsid w:val="0084365F"/>
    <w:rsid w:val="00861F5B"/>
    <w:rsid w:val="0088032A"/>
    <w:rsid w:val="008A4A76"/>
    <w:rsid w:val="008D29CB"/>
    <w:rsid w:val="009162F8"/>
    <w:rsid w:val="00930927"/>
    <w:rsid w:val="00934FA5"/>
    <w:rsid w:val="00960802"/>
    <w:rsid w:val="00980231"/>
    <w:rsid w:val="009C2FEA"/>
    <w:rsid w:val="00A45FC3"/>
    <w:rsid w:val="00A65176"/>
    <w:rsid w:val="00A82C44"/>
    <w:rsid w:val="00A845D8"/>
    <w:rsid w:val="00A85652"/>
    <w:rsid w:val="00A85C52"/>
    <w:rsid w:val="00AC3881"/>
    <w:rsid w:val="00AF0CB7"/>
    <w:rsid w:val="00B04053"/>
    <w:rsid w:val="00B1596B"/>
    <w:rsid w:val="00B2163E"/>
    <w:rsid w:val="00B51B66"/>
    <w:rsid w:val="00B63A11"/>
    <w:rsid w:val="00B711EB"/>
    <w:rsid w:val="00B77897"/>
    <w:rsid w:val="00B91C97"/>
    <w:rsid w:val="00BC23DF"/>
    <w:rsid w:val="00BC279A"/>
    <w:rsid w:val="00BD1EC6"/>
    <w:rsid w:val="00BE599B"/>
    <w:rsid w:val="00C454E4"/>
    <w:rsid w:val="00C654AD"/>
    <w:rsid w:val="00C74FFD"/>
    <w:rsid w:val="00C75BCB"/>
    <w:rsid w:val="00CA5AEB"/>
    <w:rsid w:val="00CA72E0"/>
    <w:rsid w:val="00CA74AF"/>
    <w:rsid w:val="00CB646D"/>
    <w:rsid w:val="00CC0872"/>
    <w:rsid w:val="00CC703F"/>
    <w:rsid w:val="00CD3906"/>
    <w:rsid w:val="00D275B1"/>
    <w:rsid w:val="00D5368D"/>
    <w:rsid w:val="00D60DEE"/>
    <w:rsid w:val="00DB167E"/>
    <w:rsid w:val="00DC1B7D"/>
    <w:rsid w:val="00DC226C"/>
    <w:rsid w:val="00DE7EDD"/>
    <w:rsid w:val="00E06105"/>
    <w:rsid w:val="00E2036F"/>
    <w:rsid w:val="00E25522"/>
    <w:rsid w:val="00E44E43"/>
    <w:rsid w:val="00E84326"/>
    <w:rsid w:val="00EB4B26"/>
    <w:rsid w:val="00EB5D2C"/>
    <w:rsid w:val="00ED03E8"/>
    <w:rsid w:val="00EF328D"/>
    <w:rsid w:val="00EF6A8B"/>
    <w:rsid w:val="00F03493"/>
    <w:rsid w:val="00F11D5E"/>
    <w:rsid w:val="00F1551A"/>
    <w:rsid w:val="00F2422F"/>
    <w:rsid w:val="00F52B9C"/>
    <w:rsid w:val="00F74E59"/>
    <w:rsid w:val="00FB0658"/>
    <w:rsid w:val="00FE369B"/>
    <w:rsid w:val="00FF3675"/>
    <w:rsid w:val="3587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1E20DF6"/>
  <w15:docId w15:val="{99D8DFF7-6E02-473D-8994-D7B1B04D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qFormat/>
    <w:rsid w:val="009C2FEA"/>
    <w:pPr>
      <w:ind w:left="720"/>
      <w:contextualSpacing/>
    </w:pPr>
  </w:style>
  <w:style w:type="paragraph" w:customStyle="1" w:styleId="Default">
    <w:name w:val="Default"/>
    <w:rsid w:val="00934FA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D5368D"/>
    <w:rPr>
      <w:color w:val="0000FF" w:themeColor="hyperlink"/>
      <w:u w:val="single"/>
    </w:rPr>
  </w:style>
  <w:style w:type="character" w:styleId="UnresolvedMention">
    <w:name w:val="Unresolved Mention"/>
    <w:basedOn w:val="DefaultParagraphFont"/>
    <w:uiPriority w:val="99"/>
    <w:semiHidden/>
    <w:unhideWhenUsed/>
    <w:rsid w:val="00D5368D"/>
    <w:rPr>
      <w:color w:val="605E5C"/>
      <w:shd w:val="clear" w:color="auto" w:fill="E1DFDD"/>
    </w:rPr>
  </w:style>
  <w:style w:type="character" w:customStyle="1" w:styleId="ListParagraphChar">
    <w:name w:val="List Paragraph Char"/>
    <w:basedOn w:val="DefaultParagraphFont"/>
    <w:link w:val="ListParagraph"/>
    <w:locked/>
    <w:rsid w:val="00824CCD"/>
  </w:style>
  <w:style w:type="paragraph" w:styleId="NormalWeb">
    <w:name w:val="Normal (Web)"/>
    <w:basedOn w:val="Normal"/>
    <w:uiPriority w:val="99"/>
    <w:semiHidden/>
    <w:unhideWhenUsed/>
    <w:rsid w:val="00B91C97"/>
    <w:pPr>
      <w:spacing w:before="100" w:beforeAutospacing="1" w:after="100" w:afterAutospacing="1"/>
    </w:pPr>
    <w:rPr>
      <w:sz w:val="24"/>
      <w:szCs w:val="24"/>
    </w:rPr>
  </w:style>
  <w:style w:type="character" w:customStyle="1" w:styleId="apple-converted-space">
    <w:name w:val="apple-converted-space"/>
    <w:basedOn w:val="DefaultParagraphFont"/>
    <w:rsid w:val="00171CFA"/>
  </w:style>
  <w:style w:type="character" w:styleId="FollowedHyperlink">
    <w:name w:val="FollowedHyperlink"/>
    <w:basedOn w:val="DefaultParagraphFont"/>
    <w:uiPriority w:val="99"/>
    <w:semiHidden/>
    <w:unhideWhenUsed/>
    <w:rsid w:val="00EB5D2C"/>
    <w:rPr>
      <w:color w:val="800080" w:themeColor="followedHyperlink"/>
      <w:u w:val="single"/>
    </w:rPr>
  </w:style>
  <w:style w:type="table" w:styleId="TableGrid">
    <w:name w:val="Table Grid"/>
    <w:basedOn w:val="TableNormal"/>
    <w:uiPriority w:val="59"/>
    <w:rsid w:val="00EB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9986">
      <w:bodyDiv w:val="1"/>
      <w:marLeft w:val="0"/>
      <w:marRight w:val="0"/>
      <w:marTop w:val="0"/>
      <w:marBottom w:val="0"/>
      <w:divBdr>
        <w:top w:val="none" w:sz="0" w:space="0" w:color="auto"/>
        <w:left w:val="none" w:sz="0" w:space="0" w:color="auto"/>
        <w:bottom w:val="none" w:sz="0" w:space="0" w:color="auto"/>
        <w:right w:val="none" w:sz="0" w:space="0" w:color="auto"/>
      </w:divBdr>
    </w:div>
    <w:div w:id="250243153">
      <w:bodyDiv w:val="1"/>
      <w:marLeft w:val="0"/>
      <w:marRight w:val="0"/>
      <w:marTop w:val="0"/>
      <w:marBottom w:val="0"/>
      <w:divBdr>
        <w:top w:val="none" w:sz="0" w:space="0" w:color="auto"/>
        <w:left w:val="none" w:sz="0" w:space="0" w:color="auto"/>
        <w:bottom w:val="none" w:sz="0" w:space="0" w:color="auto"/>
        <w:right w:val="none" w:sz="0" w:space="0" w:color="auto"/>
      </w:divBdr>
      <w:divsChild>
        <w:div w:id="603418167">
          <w:marLeft w:val="0"/>
          <w:marRight w:val="0"/>
          <w:marTop w:val="0"/>
          <w:marBottom w:val="0"/>
          <w:divBdr>
            <w:top w:val="none" w:sz="0" w:space="0" w:color="auto"/>
            <w:left w:val="none" w:sz="0" w:space="0" w:color="auto"/>
            <w:bottom w:val="none" w:sz="0" w:space="0" w:color="auto"/>
            <w:right w:val="none" w:sz="0" w:space="0" w:color="auto"/>
          </w:divBdr>
          <w:divsChild>
            <w:div w:id="475101187">
              <w:marLeft w:val="0"/>
              <w:marRight w:val="0"/>
              <w:marTop w:val="0"/>
              <w:marBottom w:val="0"/>
              <w:divBdr>
                <w:top w:val="none" w:sz="0" w:space="0" w:color="auto"/>
                <w:left w:val="none" w:sz="0" w:space="0" w:color="auto"/>
                <w:bottom w:val="none" w:sz="0" w:space="0" w:color="auto"/>
                <w:right w:val="none" w:sz="0" w:space="0" w:color="auto"/>
              </w:divBdr>
              <w:divsChild>
                <w:div w:id="1579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7095">
          <w:marLeft w:val="0"/>
          <w:marRight w:val="0"/>
          <w:marTop w:val="0"/>
          <w:marBottom w:val="0"/>
          <w:divBdr>
            <w:top w:val="none" w:sz="0" w:space="0" w:color="auto"/>
            <w:left w:val="none" w:sz="0" w:space="0" w:color="auto"/>
            <w:bottom w:val="none" w:sz="0" w:space="0" w:color="auto"/>
            <w:right w:val="none" w:sz="0" w:space="0" w:color="auto"/>
          </w:divBdr>
          <w:divsChild>
            <w:div w:id="1613322132">
              <w:marLeft w:val="0"/>
              <w:marRight w:val="0"/>
              <w:marTop w:val="0"/>
              <w:marBottom w:val="0"/>
              <w:divBdr>
                <w:top w:val="none" w:sz="0" w:space="0" w:color="auto"/>
                <w:left w:val="none" w:sz="0" w:space="0" w:color="auto"/>
                <w:bottom w:val="none" w:sz="0" w:space="0" w:color="auto"/>
                <w:right w:val="none" w:sz="0" w:space="0" w:color="auto"/>
              </w:divBdr>
              <w:divsChild>
                <w:div w:id="20187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3139">
      <w:bodyDiv w:val="1"/>
      <w:marLeft w:val="0"/>
      <w:marRight w:val="0"/>
      <w:marTop w:val="0"/>
      <w:marBottom w:val="0"/>
      <w:divBdr>
        <w:top w:val="none" w:sz="0" w:space="0" w:color="auto"/>
        <w:left w:val="none" w:sz="0" w:space="0" w:color="auto"/>
        <w:bottom w:val="none" w:sz="0" w:space="0" w:color="auto"/>
        <w:right w:val="none" w:sz="0" w:space="0" w:color="auto"/>
      </w:divBdr>
    </w:div>
    <w:div w:id="867454050">
      <w:bodyDiv w:val="1"/>
      <w:marLeft w:val="0"/>
      <w:marRight w:val="0"/>
      <w:marTop w:val="0"/>
      <w:marBottom w:val="0"/>
      <w:divBdr>
        <w:top w:val="none" w:sz="0" w:space="0" w:color="auto"/>
        <w:left w:val="none" w:sz="0" w:space="0" w:color="auto"/>
        <w:bottom w:val="none" w:sz="0" w:space="0" w:color="auto"/>
        <w:right w:val="none" w:sz="0" w:space="0" w:color="auto"/>
      </w:divBdr>
    </w:div>
    <w:div w:id="1159153397">
      <w:bodyDiv w:val="1"/>
      <w:marLeft w:val="0"/>
      <w:marRight w:val="0"/>
      <w:marTop w:val="0"/>
      <w:marBottom w:val="0"/>
      <w:divBdr>
        <w:top w:val="none" w:sz="0" w:space="0" w:color="auto"/>
        <w:left w:val="none" w:sz="0" w:space="0" w:color="auto"/>
        <w:bottom w:val="none" w:sz="0" w:space="0" w:color="auto"/>
        <w:right w:val="none" w:sz="0" w:space="0" w:color="auto"/>
      </w:divBdr>
      <w:divsChild>
        <w:div w:id="826045630">
          <w:marLeft w:val="0"/>
          <w:marRight w:val="0"/>
          <w:marTop w:val="0"/>
          <w:marBottom w:val="0"/>
          <w:divBdr>
            <w:top w:val="none" w:sz="0" w:space="0" w:color="auto"/>
            <w:left w:val="none" w:sz="0" w:space="0" w:color="auto"/>
            <w:bottom w:val="none" w:sz="0" w:space="0" w:color="auto"/>
            <w:right w:val="none" w:sz="0" w:space="0" w:color="auto"/>
          </w:divBdr>
          <w:divsChild>
            <w:div w:id="843403558">
              <w:marLeft w:val="0"/>
              <w:marRight w:val="0"/>
              <w:marTop w:val="0"/>
              <w:marBottom w:val="0"/>
              <w:divBdr>
                <w:top w:val="none" w:sz="0" w:space="0" w:color="auto"/>
                <w:left w:val="none" w:sz="0" w:space="0" w:color="auto"/>
                <w:bottom w:val="none" w:sz="0" w:space="0" w:color="auto"/>
                <w:right w:val="none" w:sz="0" w:space="0" w:color="auto"/>
              </w:divBdr>
              <w:divsChild>
                <w:div w:id="930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7805">
      <w:bodyDiv w:val="1"/>
      <w:marLeft w:val="0"/>
      <w:marRight w:val="0"/>
      <w:marTop w:val="0"/>
      <w:marBottom w:val="0"/>
      <w:divBdr>
        <w:top w:val="none" w:sz="0" w:space="0" w:color="auto"/>
        <w:left w:val="none" w:sz="0" w:space="0" w:color="auto"/>
        <w:bottom w:val="none" w:sz="0" w:space="0" w:color="auto"/>
        <w:right w:val="none" w:sz="0" w:space="0" w:color="auto"/>
      </w:divBdr>
      <w:divsChild>
        <w:div w:id="1788043826">
          <w:marLeft w:val="0"/>
          <w:marRight w:val="0"/>
          <w:marTop w:val="0"/>
          <w:marBottom w:val="0"/>
          <w:divBdr>
            <w:top w:val="none" w:sz="0" w:space="0" w:color="auto"/>
            <w:left w:val="none" w:sz="0" w:space="0" w:color="auto"/>
            <w:bottom w:val="none" w:sz="0" w:space="0" w:color="auto"/>
            <w:right w:val="none" w:sz="0" w:space="0" w:color="auto"/>
          </w:divBdr>
          <w:divsChild>
            <w:div w:id="923414644">
              <w:marLeft w:val="0"/>
              <w:marRight w:val="0"/>
              <w:marTop w:val="0"/>
              <w:marBottom w:val="0"/>
              <w:divBdr>
                <w:top w:val="none" w:sz="0" w:space="0" w:color="auto"/>
                <w:left w:val="none" w:sz="0" w:space="0" w:color="auto"/>
                <w:bottom w:val="none" w:sz="0" w:space="0" w:color="auto"/>
                <w:right w:val="none" w:sz="0" w:space="0" w:color="auto"/>
              </w:divBdr>
              <w:divsChild>
                <w:div w:id="17389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6198">
      <w:bodyDiv w:val="1"/>
      <w:marLeft w:val="0"/>
      <w:marRight w:val="0"/>
      <w:marTop w:val="0"/>
      <w:marBottom w:val="0"/>
      <w:divBdr>
        <w:top w:val="none" w:sz="0" w:space="0" w:color="auto"/>
        <w:left w:val="none" w:sz="0" w:space="0" w:color="auto"/>
        <w:bottom w:val="none" w:sz="0" w:space="0" w:color="auto"/>
        <w:right w:val="none" w:sz="0" w:space="0" w:color="auto"/>
      </w:divBdr>
      <w:divsChild>
        <w:div w:id="644049886">
          <w:marLeft w:val="0"/>
          <w:marRight w:val="0"/>
          <w:marTop w:val="0"/>
          <w:marBottom w:val="0"/>
          <w:divBdr>
            <w:top w:val="none" w:sz="0" w:space="0" w:color="auto"/>
            <w:left w:val="none" w:sz="0" w:space="0" w:color="auto"/>
            <w:bottom w:val="none" w:sz="0" w:space="0" w:color="auto"/>
            <w:right w:val="none" w:sz="0" w:space="0" w:color="auto"/>
          </w:divBdr>
          <w:divsChild>
            <w:div w:id="262344009">
              <w:marLeft w:val="0"/>
              <w:marRight w:val="0"/>
              <w:marTop w:val="0"/>
              <w:marBottom w:val="0"/>
              <w:divBdr>
                <w:top w:val="none" w:sz="0" w:space="0" w:color="auto"/>
                <w:left w:val="none" w:sz="0" w:space="0" w:color="auto"/>
                <w:bottom w:val="none" w:sz="0" w:space="0" w:color="auto"/>
                <w:right w:val="none" w:sz="0" w:space="0" w:color="auto"/>
              </w:divBdr>
              <w:divsChild>
                <w:div w:id="2099249623">
                  <w:marLeft w:val="0"/>
                  <w:marRight w:val="0"/>
                  <w:marTop w:val="0"/>
                  <w:marBottom w:val="0"/>
                  <w:divBdr>
                    <w:top w:val="none" w:sz="0" w:space="0" w:color="auto"/>
                    <w:left w:val="none" w:sz="0" w:space="0" w:color="auto"/>
                    <w:bottom w:val="none" w:sz="0" w:space="0" w:color="auto"/>
                    <w:right w:val="none" w:sz="0" w:space="0" w:color="auto"/>
                  </w:divBdr>
                  <w:divsChild>
                    <w:div w:id="1953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07810">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2">
          <w:marLeft w:val="0"/>
          <w:marRight w:val="0"/>
          <w:marTop w:val="0"/>
          <w:marBottom w:val="0"/>
          <w:divBdr>
            <w:top w:val="none" w:sz="0" w:space="0" w:color="auto"/>
            <w:left w:val="none" w:sz="0" w:space="0" w:color="auto"/>
            <w:bottom w:val="none" w:sz="0" w:space="0" w:color="auto"/>
            <w:right w:val="none" w:sz="0" w:space="0" w:color="auto"/>
          </w:divBdr>
          <w:divsChild>
            <w:div w:id="1920868377">
              <w:marLeft w:val="0"/>
              <w:marRight w:val="0"/>
              <w:marTop w:val="0"/>
              <w:marBottom w:val="0"/>
              <w:divBdr>
                <w:top w:val="none" w:sz="0" w:space="0" w:color="auto"/>
                <w:left w:val="none" w:sz="0" w:space="0" w:color="auto"/>
                <w:bottom w:val="none" w:sz="0" w:space="0" w:color="auto"/>
                <w:right w:val="none" w:sz="0" w:space="0" w:color="auto"/>
              </w:divBdr>
              <w:divsChild>
                <w:div w:id="1416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6008">
          <w:marLeft w:val="0"/>
          <w:marRight w:val="0"/>
          <w:marTop w:val="0"/>
          <w:marBottom w:val="0"/>
          <w:divBdr>
            <w:top w:val="none" w:sz="0" w:space="0" w:color="auto"/>
            <w:left w:val="none" w:sz="0" w:space="0" w:color="auto"/>
            <w:bottom w:val="none" w:sz="0" w:space="0" w:color="auto"/>
            <w:right w:val="none" w:sz="0" w:space="0" w:color="auto"/>
          </w:divBdr>
          <w:divsChild>
            <w:div w:id="1681590841">
              <w:marLeft w:val="0"/>
              <w:marRight w:val="0"/>
              <w:marTop w:val="0"/>
              <w:marBottom w:val="0"/>
              <w:divBdr>
                <w:top w:val="none" w:sz="0" w:space="0" w:color="auto"/>
                <w:left w:val="none" w:sz="0" w:space="0" w:color="auto"/>
                <w:bottom w:val="none" w:sz="0" w:space="0" w:color="auto"/>
                <w:right w:val="none" w:sz="0" w:space="0" w:color="auto"/>
              </w:divBdr>
              <w:divsChild>
                <w:div w:id="20888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8971">
      <w:bodyDiv w:val="1"/>
      <w:marLeft w:val="0"/>
      <w:marRight w:val="0"/>
      <w:marTop w:val="0"/>
      <w:marBottom w:val="0"/>
      <w:divBdr>
        <w:top w:val="none" w:sz="0" w:space="0" w:color="auto"/>
        <w:left w:val="none" w:sz="0" w:space="0" w:color="auto"/>
        <w:bottom w:val="none" w:sz="0" w:space="0" w:color="auto"/>
        <w:right w:val="none" w:sz="0" w:space="0" w:color="auto"/>
      </w:divBdr>
    </w:div>
    <w:div w:id="187907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dineshkgn%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4271-66F6-4D40-894E-1A2F55E1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Narsimha</dc:creator>
  <cp:lastModifiedBy>Rishitha Gontumukkala</cp:lastModifiedBy>
  <cp:revision>3</cp:revision>
  <cp:lastPrinted>2023-04-11T20:18:00Z</cp:lastPrinted>
  <dcterms:created xsi:type="dcterms:W3CDTF">2024-07-12T21:34:00Z</dcterms:created>
  <dcterms:modified xsi:type="dcterms:W3CDTF">2024-08-30T16:14:00Z</dcterms:modified>
</cp:coreProperties>
</file>